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5D7E3" w14:textId="77777777" w:rsidR="00983A33" w:rsidRDefault="00983A33" w:rsidP="00181AB5">
      <w:pPr>
        <w:tabs>
          <w:tab w:val="left" w:pos="5328"/>
        </w:tabs>
        <w:rPr>
          <w:rFonts w:ascii="Arial Narrow" w:hAnsi="Arial Narrow"/>
          <w:sz w:val="24"/>
          <w:szCs w:val="24"/>
        </w:rPr>
      </w:pPr>
    </w:p>
    <w:p w14:paraId="6F904C25" w14:textId="52C8D678" w:rsidR="00983A33" w:rsidRPr="00536CD5" w:rsidRDefault="00983A33" w:rsidP="00983A33">
      <w:pPr>
        <w:widowControl w:val="0"/>
        <w:spacing w:after="0" w:line="276" w:lineRule="auto"/>
        <w:ind w:left="2124" w:firstLine="708"/>
        <w:jc w:val="both"/>
        <w:textAlignment w:val="baseline"/>
        <w:rPr>
          <w:rFonts w:ascii="Arial Narrow" w:hAnsi="Arial Narrow" w:cs="Estrangelo Edessa"/>
          <w:sz w:val="24"/>
          <w:szCs w:val="24"/>
        </w:rPr>
      </w:pPr>
      <w:bookmarkStart w:id="0" w:name="_Hlk191303238"/>
      <w:r w:rsidRPr="00536CD5">
        <w:rPr>
          <w:rFonts w:ascii="Arial Narrow" w:eastAsia="DejaVu Sans" w:hAnsi="Arial Narrow"/>
          <w:b/>
          <w:sz w:val="24"/>
          <w:szCs w:val="24"/>
          <w:lang w:bidi="hi-IN"/>
        </w:rPr>
        <w:t xml:space="preserve">     U</w:t>
      </w:r>
      <w:r w:rsidRPr="00536CD5">
        <w:rPr>
          <w:rFonts w:ascii="Arial Narrow" w:hAnsi="Arial Narrow" w:cs="Estrangelo Edessa"/>
          <w:b/>
          <w:sz w:val="24"/>
          <w:szCs w:val="24"/>
        </w:rPr>
        <w:t>chwała nr 41</w:t>
      </w:r>
      <w:r w:rsidR="00972611" w:rsidRPr="00536CD5">
        <w:rPr>
          <w:rFonts w:ascii="Arial Narrow" w:hAnsi="Arial Narrow" w:cs="Estrangelo Edessa"/>
          <w:b/>
          <w:sz w:val="24"/>
          <w:szCs w:val="24"/>
        </w:rPr>
        <w:t>7</w:t>
      </w:r>
      <w:r w:rsidRPr="00536CD5">
        <w:rPr>
          <w:rFonts w:ascii="Arial Narrow" w:hAnsi="Arial Narrow" w:cs="Estrangelo Edessa"/>
          <w:b/>
          <w:sz w:val="24"/>
          <w:szCs w:val="24"/>
        </w:rPr>
        <w:t xml:space="preserve">/XII/2024   </w:t>
      </w:r>
    </w:p>
    <w:p w14:paraId="0DC612E4" w14:textId="77777777" w:rsidR="00983A33" w:rsidRPr="00536CD5" w:rsidRDefault="00983A33" w:rsidP="00983A33">
      <w:pPr>
        <w:suppressAutoHyphens w:val="0"/>
        <w:spacing w:line="276" w:lineRule="auto"/>
        <w:ind w:left="284" w:hanging="284"/>
        <w:jc w:val="center"/>
        <w:rPr>
          <w:rFonts w:ascii="Arial Narrow" w:hAnsi="Arial Narrow" w:cs="Estrangelo Edessa"/>
          <w:b/>
          <w:sz w:val="24"/>
          <w:szCs w:val="24"/>
        </w:rPr>
      </w:pPr>
      <w:r w:rsidRPr="00536CD5">
        <w:rPr>
          <w:rFonts w:ascii="Arial Narrow" w:hAnsi="Arial Narrow" w:cs="Estrangelo Edessa"/>
          <w:b/>
          <w:sz w:val="24"/>
          <w:szCs w:val="24"/>
        </w:rPr>
        <w:t>Zarządu Okręgu Mazowieckiego Polskiego Związku Wędkarskiego w Warszawie</w:t>
      </w:r>
    </w:p>
    <w:p w14:paraId="60EDD469" w14:textId="1264A285" w:rsidR="00E128D9" w:rsidRPr="00536CD5" w:rsidRDefault="00983A33" w:rsidP="00E128D9">
      <w:pPr>
        <w:suppressAutoHyphens w:val="0"/>
        <w:spacing w:line="276" w:lineRule="auto"/>
        <w:ind w:left="284" w:hanging="284"/>
        <w:jc w:val="center"/>
        <w:rPr>
          <w:rFonts w:ascii="Arial Narrow" w:hAnsi="Arial Narrow" w:cs="Estrangelo Edessa"/>
          <w:b/>
          <w:sz w:val="24"/>
          <w:szCs w:val="24"/>
        </w:rPr>
      </w:pPr>
      <w:r w:rsidRPr="00536CD5">
        <w:rPr>
          <w:rFonts w:ascii="Arial Narrow" w:hAnsi="Arial Narrow" w:cs="Estrangelo Edessa"/>
          <w:b/>
          <w:sz w:val="24"/>
          <w:szCs w:val="24"/>
        </w:rPr>
        <w:t>z dnia 16 grudnia 2024 r.</w:t>
      </w:r>
    </w:p>
    <w:p w14:paraId="1EFAB0FD" w14:textId="77777777" w:rsidR="00E128D9" w:rsidRPr="00536CD5" w:rsidRDefault="00E128D9" w:rsidP="00E128D9">
      <w:pPr>
        <w:shd w:val="clear" w:color="auto" w:fill="FFFFFF"/>
        <w:spacing w:line="240" w:lineRule="auto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 w:rsidRPr="00536CD5">
        <w:rPr>
          <w:rFonts w:ascii="Arial Narrow" w:hAnsi="Arial Narrow"/>
          <w:b/>
          <w:bCs/>
          <w:sz w:val="24"/>
          <w:szCs w:val="24"/>
        </w:rPr>
        <w:t xml:space="preserve">w sprawie: przyjęcia </w:t>
      </w:r>
      <w:r w:rsidRPr="00536CD5">
        <w:rPr>
          <w:rFonts w:ascii="Arial Narrow" w:eastAsia="Arial Narrow" w:hAnsi="Arial Narrow" w:cs="Arial Narrow"/>
          <w:b/>
          <w:bCs/>
          <w:sz w:val="24"/>
          <w:szCs w:val="24"/>
        </w:rPr>
        <w:t>Regulaminu przyznawania zniżek dla strażnika SSR w OMPZW</w:t>
      </w:r>
    </w:p>
    <w:p w14:paraId="533C775F" w14:textId="77777777" w:rsidR="00E128D9" w:rsidRPr="00536CD5" w:rsidRDefault="00E128D9" w:rsidP="00983A33">
      <w:pPr>
        <w:suppressAutoHyphens w:val="0"/>
        <w:spacing w:line="276" w:lineRule="auto"/>
        <w:ind w:left="284" w:hanging="284"/>
        <w:jc w:val="center"/>
        <w:rPr>
          <w:rFonts w:ascii="Arial Narrow" w:hAnsi="Arial Narrow" w:cs="Estrangelo Edessa"/>
          <w:b/>
          <w:sz w:val="16"/>
          <w:szCs w:val="16"/>
        </w:rPr>
      </w:pPr>
    </w:p>
    <w:p w14:paraId="1FF336AE" w14:textId="6C4EC209" w:rsidR="00E128D9" w:rsidRPr="00536CD5" w:rsidRDefault="00E128D9" w:rsidP="00E128D9">
      <w:pPr>
        <w:tabs>
          <w:tab w:val="left" w:pos="5328"/>
        </w:tabs>
        <w:spacing w:after="0" w:line="276" w:lineRule="auto"/>
        <w:jc w:val="center"/>
        <w:rPr>
          <w:rFonts w:ascii="Arial Narrow" w:hAnsi="Arial Narrow"/>
          <w:sz w:val="24"/>
          <w:szCs w:val="24"/>
        </w:rPr>
      </w:pPr>
      <w:r w:rsidRPr="00536CD5">
        <w:rPr>
          <w:rFonts w:ascii="Arial Narrow" w:hAnsi="Arial Narrow"/>
          <w:sz w:val="24"/>
          <w:szCs w:val="24"/>
        </w:rPr>
        <w:t>Na podstawie § 47 pkt. 15) Statutu PZW z dnia 15.03.2017 r.</w:t>
      </w:r>
    </w:p>
    <w:p w14:paraId="50857672" w14:textId="77777777" w:rsidR="00E128D9" w:rsidRPr="00536CD5" w:rsidRDefault="00E128D9" w:rsidP="00E128D9">
      <w:pPr>
        <w:tabs>
          <w:tab w:val="left" w:pos="5328"/>
        </w:tabs>
        <w:spacing w:after="0" w:line="276" w:lineRule="auto"/>
        <w:jc w:val="center"/>
        <w:rPr>
          <w:rFonts w:ascii="Arial Narrow" w:hAnsi="Arial Narrow"/>
          <w:sz w:val="24"/>
          <w:szCs w:val="24"/>
        </w:rPr>
      </w:pPr>
      <w:r w:rsidRPr="00536CD5">
        <w:rPr>
          <w:rFonts w:ascii="Arial Narrow" w:hAnsi="Arial Narrow"/>
          <w:sz w:val="24"/>
          <w:szCs w:val="24"/>
        </w:rPr>
        <w:t>Zarząd Okręgu Mazowieckiego Polskiego Związku Wędkarskiego w Warszawie</w:t>
      </w:r>
    </w:p>
    <w:p w14:paraId="2B1DC6F6" w14:textId="77777777" w:rsidR="00E128D9" w:rsidRPr="00536CD5" w:rsidRDefault="00E128D9" w:rsidP="00E128D9">
      <w:pPr>
        <w:tabs>
          <w:tab w:val="left" w:pos="5328"/>
        </w:tabs>
        <w:jc w:val="center"/>
        <w:rPr>
          <w:rFonts w:ascii="Arial Narrow" w:hAnsi="Arial Narrow"/>
          <w:sz w:val="24"/>
          <w:szCs w:val="24"/>
        </w:rPr>
      </w:pPr>
    </w:p>
    <w:p w14:paraId="30669326" w14:textId="77777777" w:rsidR="00E128D9" w:rsidRPr="00536CD5" w:rsidRDefault="00E128D9" w:rsidP="00E128D9">
      <w:pPr>
        <w:tabs>
          <w:tab w:val="left" w:pos="5328"/>
        </w:tabs>
        <w:jc w:val="center"/>
        <w:rPr>
          <w:rFonts w:ascii="Arial Narrow" w:hAnsi="Arial Narrow"/>
          <w:sz w:val="24"/>
          <w:szCs w:val="24"/>
        </w:rPr>
      </w:pPr>
      <w:r w:rsidRPr="00536CD5">
        <w:rPr>
          <w:rFonts w:ascii="Arial Narrow" w:hAnsi="Arial Narrow"/>
          <w:sz w:val="24"/>
          <w:szCs w:val="24"/>
        </w:rPr>
        <w:t>uchwala:</w:t>
      </w:r>
    </w:p>
    <w:p w14:paraId="295A4999" w14:textId="39BB7C2B" w:rsidR="00824E1D" w:rsidRPr="00536CD5" w:rsidRDefault="00E128D9" w:rsidP="00E128D9">
      <w:pPr>
        <w:spacing w:line="276" w:lineRule="auto"/>
        <w:jc w:val="center"/>
        <w:rPr>
          <w:rFonts w:ascii="Arial Narrow" w:eastAsia="Arial Narrow" w:hAnsi="Arial Narrow" w:cs="Arial Narrow"/>
          <w:sz w:val="24"/>
          <w:szCs w:val="24"/>
        </w:rPr>
      </w:pPr>
      <w:r w:rsidRPr="00536CD5">
        <w:rPr>
          <w:rFonts w:ascii="Arial Narrow" w:eastAsia="Arial Narrow" w:hAnsi="Arial Narrow" w:cs="Arial Narrow"/>
          <w:sz w:val="24"/>
          <w:szCs w:val="24"/>
        </w:rPr>
        <w:t>§ 1</w:t>
      </w:r>
      <w:bookmarkEnd w:id="0"/>
    </w:p>
    <w:p w14:paraId="07C64827" w14:textId="77777777" w:rsidR="00824E1D" w:rsidRPr="00536CD5" w:rsidRDefault="00824E1D" w:rsidP="00E128D9">
      <w:pPr>
        <w:shd w:val="clear" w:color="auto" w:fill="FFFFFF"/>
        <w:spacing w:after="0" w:line="276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 w:rsidRPr="00536CD5">
        <w:rPr>
          <w:rFonts w:ascii="Arial Narrow" w:eastAsia="Arial Narrow" w:hAnsi="Arial Narrow" w:cs="Arial Narrow"/>
          <w:sz w:val="24"/>
          <w:szCs w:val="24"/>
        </w:rPr>
        <w:t>Strażnikiem SSR, jest osoba powołana zgodnie z regulaminem SSR danego powiatu, posiadająca aktualną legitymację, należąca do Grupy Terenowej przy Kole PZW OM oraz członkostwo w OM PZW.</w:t>
      </w:r>
    </w:p>
    <w:p w14:paraId="5CCAC447" w14:textId="77777777" w:rsidR="00824E1D" w:rsidRPr="00536CD5" w:rsidRDefault="00824E1D" w:rsidP="00E128D9">
      <w:pPr>
        <w:shd w:val="clear" w:color="auto" w:fill="FFFFFF"/>
        <w:spacing w:after="0" w:line="276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 w:rsidRPr="00536CD5">
        <w:rPr>
          <w:rFonts w:ascii="Arial Narrow" w:eastAsia="Arial Narrow" w:hAnsi="Arial Narrow" w:cs="Arial Narrow"/>
          <w:sz w:val="24"/>
          <w:szCs w:val="24"/>
        </w:rPr>
        <w:t xml:space="preserve">Strażnik SSR nabywa prawo do zniżki z Grupy III, na składkę na ochronę i zagospodarowanie wód na wniosek złożony przez Komendanta Grupy Terenowej SSR potwierdzony przez Biuro Okręgu, przy spełnieniu poniższych warunków: </w:t>
      </w:r>
    </w:p>
    <w:p w14:paraId="69D8B5E7" w14:textId="1B491E4D" w:rsidR="00824E1D" w:rsidRPr="00536CD5" w:rsidRDefault="00824E1D" w:rsidP="00E128D9">
      <w:pPr>
        <w:pStyle w:val="Akapitzlist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 w:rsidRPr="00536CD5">
        <w:rPr>
          <w:rFonts w:ascii="Arial Narrow" w:eastAsia="Arial Narrow" w:hAnsi="Arial Narrow" w:cs="Arial Narrow"/>
          <w:sz w:val="24"/>
          <w:szCs w:val="24"/>
        </w:rPr>
        <w:t>Czynna służba w grupie terenowej przez okres minimum 3 lat.</w:t>
      </w:r>
    </w:p>
    <w:p w14:paraId="39C73E27" w14:textId="553E2BE7" w:rsidR="00824E1D" w:rsidRPr="00536CD5" w:rsidRDefault="00824E1D" w:rsidP="00E128D9">
      <w:pPr>
        <w:pStyle w:val="Akapitzlist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 w:rsidRPr="00536CD5">
        <w:rPr>
          <w:rFonts w:ascii="Arial Narrow" w:eastAsia="Arial Narrow" w:hAnsi="Arial Narrow" w:cs="Arial Narrow"/>
          <w:sz w:val="24"/>
          <w:szCs w:val="24"/>
        </w:rPr>
        <w:t>Wykonanie minimum 6 patroli w każdym kwartale roku.</w:t>
      </w:r>
    </w:p>
    <w:p w14:paraId="49DD828A" w14:textId="77777777" w:rsidR="00824E1D" w:rsidRPr="00536CD5" w:rsidRDefault="00824E1D" w:rsidP="00E128D9">
      <w:pPr>
        <w:pStyle w:val="Akapitzlist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 w:rsidRPr="00536CD5">
        <w:rPr>
          <w:rFonts w:ascii="Arial Narrow" w:eastAsia="Arial Narrow" w:hAnsi="Arial Narrow" w:cs="Arial Narrow"/>
          <w:sz w:val="24"/>
          <w:szCs w:val="24"/>
        </w:rPr>
        <w:t xml:space="preserve">Wykonanie minimum 24 patroli w roku </w:t>
      </w:r>
      <w:r w:rsidRPr="00536CD5">
        <w:rPr>
          <w:rFonts w:ascii="Arial Narrow" w:eastAsia="Arial Narrow" w:hAnsi="Arial Narrow" w:cs="Arial Narrow"/>
          <w:b/>
          <w:sz w:val="24"/>
          <w:szCs w:val="24"/>
          <w:vertAlign w:val="superscript"/>
        </w:rPr>
        <w:t>1</w:t>
      </w:r>
      <w:r w:rsidRPr="00536CD5">
        <w:rPr>
          <w:rFonts w:ascii="Arial Narrow" w:eastAsia="Arial Narrow" w:hAnsi="Arial Narrow" w:cs="Arial Narrow"/>
          <w:sz w:val="24"/>
          <w:szCs w:val="24"/>
        </w:rPr>
        <w:t xml:space="preserve"> </w:t>
      </w:r>
    </w:p>
    <w:p w14:paraId="6EB31F52" w14:textId="7DD88D23" w:rsidR="00824E1D" w:rsidRPr="00536CD5" w:rsidRDefault="00824E1D" w:rsidP="00E128D9">
      <w:pPr>
        <w:pStyle w:val="Akapitzlist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 w:rsidRPr="00536CD5">
        <w:rPr>
          <w:rFonts w:ascii="Arial Narrow" w:eastAsia="Arial Narrow" w:hAnsi="Arial Narrow" w:cs="Arial Narrow"/>
          <w:sz w:val="24"/>
          <w:szCs w:val="24"/>
        </w:rPr>
        <w:t xml:space="preserve"> Każd</w:t>
      </w:r>
      <w:r w:rsidR="00972611" w:rsidRPr="00536CD5">
        <w:rPr>
          <w:rFonts w:ascii="Arial Narrow" w:eastAsia="Arial Narrow" w:hAnsi="Arial Narrow" w:cs="Arial Narrow"/>
          <w:sz w:val="24"/>
          <w:szCs w:val="24"/>
        </w:rPr>
        <w:t>y</w:t>
      </w:r>
      <w:r w:rsidRPr="00536CD5">
        <w:rPr>
          <w:rFonts w:ascii="Arial Narrow" w:eastAsia="Arial Narrow" w:hAnsi="Arial Narrow" w:cs="Arial Narrow"/>
          <w:sz w:val="24"/>
          <w:szCs w:val="24"/>
        </w:rPr>
        <w:t xml:space="preserve"> patrol musi być potwierdzony raportem/notatką </w:t>
      </w:r>
      <w:r w:rsidRPr="00536CD5">
        <w:rPr>
          <w:rFonts w:ascii="Arial Narrow" w:eastAsia="Arial Narrow" w:hAnsi="Arial Narrow" w:cs="Arial Narrow"/>
          <w:b/>
          <w:sz w:val="24"/>
          <w:szCs w:val="24"/>
          <w:vertAlign w:val="superscript"/>
        </w:rPr>
        <w:t>2</w:t>
      </w:r>
    </w:p>
    <w:p w14:paraId="68C575FC" w14:textId="6C626236" w:rsidR="00824E1D" w:rsidRPr="00536CD5" w:rsidRDefault="00824E1D" w:rsidP="00E128D9">
      <w:pPr>
        <w:pStyle w:val="Akapitzlist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 w:rsidRPr="00536CD5">
        <w:rPr>
          <w:rFonts w:ascii="Arial Narrow" w:eastAsia="Arial Narrow" w:hAnsi="Arial Narrow" w:cs="Arial Narrow"/>
          <w:sz w:val="24"/>
          <w:szCs w:val="24"/>
        </w:rPr>
        <w:t>Uczestnictwo minimum raz w roku w szkoleniu SSR.</w:t>
      </w:r>
    </w:p>
    <w:p w14:paraId="5B18C9DE" w14:textId="39C9C180" w:rsidR="00824E1D" w:rsidRPr="00536CD5" w:rsidRDefault="00824E1D" w:rsidP="00E128D9">
      <w:pPr>
        <w:pStyle w:val="Akapitzlist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 w:rsidRPr="00536CD5">
        <w:rPr>
          <w:rFonts w:ascii="Arial Narrow" w:eastAsia="Arial Narrow" w:hAnsi="Arial Narrow" w:cs="Arial Narrow"/>
          <w:sz w:val="24"/>
          <w:szCs w:val="24"/>
        </w:rPr>
        <w:t xml:space="preserve">Wykorzystywanie funkcjonalności aplikacji The Fish </w:t>
      </w:r>
      <w:proofErr w:type="spellStart"/>
      <w:r w:rsidRPr="00536CD5">
        <w:rPr>
          <w:rFonts w:ascii="Arial Narrow" w:eastAsia="Arial Narrow" w:hAnsi="Arial Narrow" w:cs="Arial Narrow"/>
          <w:sz w:val="24"/>
          <w:szCs w:val="24"/>
        </w:rPr>
        <w:t>Ranger</w:t>
      </w:r>
      <w:proofErr w:type="spellEnd"/>
      <w:r w:rsidRPr="00536CD5">
        <w:rPr>
          <w:rFonts w:ascii="Arial Narrow" w:eastAsia="Arial Narrow" w:hAnsi="Arial Narrow" w:cs="Arial Narrow"/>
          <w:sz w:val="24"/>
          <w:szCs w:val="24"/>
        </w:rPr>
        <w:t xml:space="preserve"> podczas wykonywania czynności służbowych </w:t>
      </w:r>
      <w:r w:rsidRPr="00536CD5">
        <w:rPr>
          <w:rFonts w:ascii="Arial Narrow" w:eastAsia="Arial Narrow" w:hAnsi="Arial Narrow" w:cs="Arial Narrow"/>
          <w:b/>
          <w:sz w:val="24"/>
          <w:szCs w:val="24"/>
          <w:vertAlign w:val="superscript"/>
        </w:rPr>
        <w:t>3</w:t>
      </w:r>
    </w:p>
    <w:p w14:paraId="61053E76" w14:textId="77777777" w:rsidR="00824E1D" w:rsidRPr="00536CD5" w:rsidRDefault="00824E1D" w:rsidP="00E128D9">
      <w:pPr>
        <w:spacing w:after="0" w:line="276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 w:rsidRPr="00536CD5">
        <w:rPr>
          <w:rFonts w:ascii="Arial Narrow" w:eastAsia="Arial Narrow" w:hAnsi="Arial Narrow" w:cs="Arial Narrow"/>
          <w:b/>
          <w:sz w:val="24"/>
          <w:szCs w:val="24"/>
        </w:rPr>
        <w:t xml:space="preserve">Indeksy: </w:t>
      </w:r>
    </w:p>
    <w:p w14:paraId="213A1587" w14:textId="4DA76693" w:rsidR="00824E1D" w:rsidRPr="00536CD5" w:rsidRDefault="00824E1D" w:rsidP="00E128D9">
      <w:pPr>
        <w:spacing w:after="0" w:line="276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 w:rsidRPr="00536CD5">
        <w:rPr>
          <w:rFonts w:ascii="Arial Narrow" w:eastAsia="Arial Narrow" w:hAnsi="Arial Narrow" w:cs="Arial Narrow"/>
          <w:b/>
          <w:sz w:val="24"/>
          <w:szCs w:val="24"/>
          <w:vertAlign w:val="superscript"/>
        </w:rPr>
        <w:t>1</w:t>
      </w:r>
      <w:r w:rsidRPr="00536CD5">
        <w:rPr>
          <w:rFonts w:ascii="Arial Narrow" w:eastAsia="Arial Narrow" w:hAnsi="Arial Narrow" w:cs="Arial Narrow"/>
          <w:sz w:val="24"/>
          <w:szCs w:val="24"/>
          <w:vertAlign w:val="superscript"/>
        </w:rPr>
        <w:t xml:space="preserve"> </w:t>
      </w:r>
      <w:r w:rsidRPr="00536CD5">
        <w:rPr>
          <w:rFonts w:ascii="Arial Narrow" w:eastAsia="Arial Narrow" w:hAnsi="Arial Narrow" w:cs="Arial Narrow"/>
          <w:sz w:val="24"/>
          <w:szCs w:val="24"/>
        </w:rPr>
        <w:t>W przypadku nieusprawiedliwionej absencji w jednym z pierwszych 3 kwartałów, brak możliwości nadrabiania w IV kwartale</w:t>
      </w:r>
    </w:p>
    <w:p w14:paraId="4B4421F2" w14:textId="77777777" w:rsidR="00824E1D" w:rsidRPr="00536CD5" w:rsidRDefault="00824E1D" w:rsidP="00E128D9">
      <w:pPr>
        <w:spacing w:after="0" w:line="276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proofErr w:type="gramStart"/>
      <w:r w:rsidRPr="00536CD5">
        <w:rPr>
          <w:rFonts w:ascii="Arial Narrow" w:eastAsia="Arial Narrow" w:hAnsi="Arial Narrow" w:cs="Arial Narrow"/>
          <w:b/>
          <w:sz w:val="24"/>
          <w:szCs w:val="24"/>
          <w:vertAlign w:val="superscript"/>
        </w:rPr>
        <w:t xml:space="preserve">2 </w:t>
      </w:r>
      <w:r w:rsidRPr="00536CD5">
        <w:rPr>
          <w:rFonts w:ascii="Arial Narrow" w:eastAsia="Arial Narrow" w:hAnsi="Arial Narrow" w:cs="Arial Narrow"/>
          <w:sz w:val="24"/>
          <w:szCs w:val="24"/>
          <w:vertAlign w:val="superscript"/>
        </w:rPr>
        <w:t xml:space="preserve"> </w:t>
      </w:r>
      <w:r w:rsidRPr="00536CD5">
        <w:rPr>
          <w:rFonts w:ascii="Arial Narrow" w:eastAsia="Arial Narrow" w:hAnsi="Arial Narrow" w:cs="Arial Narrow"/>
          <w:sz w:val="24"/>
          <w:szCs w:val="24"/>
        </w:rPr>
        <w:t>Dotyczy</w:t>
      </w:r>
      <w:proofErr w:type="gramEnd"/>
      <w:r w:rsidRPr="00536CD5">
        <w:rPr>
          <w:rFonts w:ascii="Arial Narrow" w:eastAsia="Arial Narrow" w:hAnsi="Arial Narrow" w:cs="Arial Narrow"/>
          <w:sz w:val="24"/>
          <w:szCs w:val="24"/>
        </w:rPr>
        <w:t xml:space="preserve"> wniosków o zniżki za aktywność w 2024 r. </w:t>
      </w:r>
    </w:p>
    <w:p w14:paraId="7E585E09" w14:textId="08D2669B" w:rsidR="00824E1D" w:rsidRPr="00536CD5" w:rsidRDefault="00824E1D" w:rsidP="00E128D9">
      <w:pPr>
        <w:spacing w:after="0" w:line="276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 w:rsidRPr="00536CD5">
        <w:rPr>
          <w:rFonts w:ascii="Arial Narrow" w:eastAsia="Arial Narrow" w:hAnsi="Arial Narrow" w:cs="Arial Narrow"/>
          <w:sz w:val="24"/>
          <w:szCs w:val="24"/>
        </w:rPr>
        <w:t xml:space="preserve">Od 2025 r. wnioski za aktywność będą oceniane na podstawie raportów z aplikacji The Fish </w:t>
      </w:r>
      <w:proofErr w:type="spellStart"/>
      <w:r w:rsidRPr="00536CD5">
        <w:rPr>
          <w:rFonts w:ascii="Arial Narrow" w:eastAsia="Arial Narrow" w:hAnsi="Arial Narrow" w:cs="Arial Narrow"/>
          <w:sz w:val="24"/>
          <w:szCs w:val="24"/>
        </w:rPr>
        <w:t>Ranger</w:t>
      </w:r>
      <w:proofErr w:type="spellEnd"/>
      <w:r w:rsidRPr="00536CD5">
        <w:rPr>
          <w:rFonts w:ascii="Arial Narrow" w:eastAsia="Arial Narrow" w:hAnsi="Arial Narrow" w:cs="Arial Narrow"/>
          <w:sz w:val="24"/>
          <w:szCs w:val="24"/>
        </w:rPr>
        <w:t>.</w:t>
      </w:r>
    </w:p>
    <w:p w14:paraId="20F1B220" w14:textId="0AB6FABD" w:rsidR="00824E1D" w:rsidRPr="00536CD5" w:rsidRDefault="00824E1D" w:rsidP="00E128D9">
      <w:pPr>
        <w:spacing w:after="0" w:line="276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proofErr w:type="gramStart"/>
      <w:r w:rsidRPr="00536CD5">
        <w:rPr>
          <w:rFonts w:ascii="Arial Narrow" w:eastAsia="Arial Narrow" w:hAnsi="Arial Narrow" w:cs="Arial Narrow"/>
          <w:b/>
          <w:sz w:val="24"/>
          <w:szCs w:val="24"/>
          <w:vertAlign w:val="superscript"/>
        </w:rPr>
        <w:t>3</w:t>
      </w:r>
      <w:r w:rsidRPr="00536CD5">
        <w:rPr>
          <w:rFonts w:ascii="Arial Narrow" w:eastAsia="Arial Narrow" w:hAnsi="Arial Narrow" w:cs="Arial Narrow"/>
          <w:sz w:val="24"/>
          <w:szCs w:val="24"/>
          <w:vertAlign w:val="superscript"/>
        </w:rPr>
        <w:t xml:space="preserve">  </w:t>
      </w:r>
      <w:r w:rsidRPr="00536CD5">
        <w:rPr>
          <w:rFonts w:ascii="Arial Narrow" w:eastAsia="Arial Narrow" w:hAnsi="Arial Narrow" w:cs="Arial Narrow"/>
          <w:sz w:val="24"/>
          <w:szCs w:val="24"/>
        </w:rPr>
        <w:t>Spełnienie</w:t>
      </w:r>
      <w:proofErr w:type="gramEnd"/>
      <w:r w:rsidRPr="00536CD5">
        <w:rPr>
          <w:rFonts w:ascii="Arial Narrow" w:eastAsia="Arial Narrow" w:hAnsi="Arial Narrow" w:cs="Arial Narrow"/>
          <w:sz w:val="24"/>
          <w:szCs w:val="24"/>
        </w:rPr>
        <w:t xml:space="preserve"> tego punktu regulaminu będzie głównym kryterium podczas przyznawania zniżki na rok 2026 </w:t>
      </w:r>
    </w:p>
    <w:p w14:paraId="25213FDF" w14:textId="28BDE181" w:rsidR="00824E1D" w:rsidRPr="00536CD5" w:rsidRDefault="00824E1D" w:rsidP="00E128D9">
      <w:pPr>
        <w:spacing w:after="0" w:line="276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 w:rsidRPr="00536CD5">
        <w:rPr>
          <w:rFonts w:ascii="Arial Narrow" w:eastAsia="Arial Narrow" w:hAnsi="Arial Narrow" w:cs="Arial Narrow"/>
          <w:sz w:val="24"/>
          <w:szCs w:val="24"/>
        </w:rPr>
        <w:t>W przypadku usprawiedliwionej absencji wnioski będą rozpatrywane indywidualnie.</w:t>
      </w:r>
    </w:p>
    <w:p w14:paraId="079C058A" w14:textId="77777777" w:rsidR="00824E1D" w:rsidRPr="00536CD5" w:rsidRDefault="00824E1D" w:rsidP="00E128D9">
      <w:pPr>
        <w:spacing w:after="0" w:line="276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 w:rsidRPr="00536CD5">
        <w:rPr>
          <w:rFonts w:ascii="Arial Narrow" w:eastAsia="Arial Narrow" w:hAnsi="Arial Narrow" w:cs="Arial Narrow"/>
          <w:sz w:val="24"/>
          <w:szCs w:val="24"/>
        </w:rPr>
        <w:t>Wnioski należy składać do biura zarządu okręgu w terminie nieprzekraczalnym do 10 grudnia.</w:t>
      </w:r>
    </w:p>
    <w:p w14:paraId="078D231A" w14:textId="77777777" w:rsidR="00824E1D" w:rsidRPr="00536CD5" w:rsidRDefault="00824E1D" w:rsidP="00E128D9">
      <w:pPr>
        <w:spacing w:after="0" w:line="276" w:lineRule="auto"/>
        <w:jc w:val="both"/>
        <w:rPr>
          <w:rFonts w:ascii="Arial Narrow" w:eastAsia="Arial Narrow" w:hAnsi="Arial Narrow" w:cs="Arial Narrow"/>
          <w:sz w:val="16"/>
          <w:szCs w:val="16"/>
        </w:rPr>
      </w:pPr>
    </w:p>
    <w:p w14:paraId="4C88571D" w14:textId="77777777" w:rsidR="00824E1D" w:rsidRPr="00536CD5" w:rsidRDefault="00824E1D" w:rsidP="00E128D9">
      <w:pPr>
        <w:spacing w:after="0" w:line="276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 w:rsidRPr="00536CD5">
        <w:rPr>
          <w:rFonts w:ascii="Arial Narrow" w:eastAsia="Arial Narrow" w:hAnsi="Arial Narrow" w:cs="Arial Narrow"/>
          <w:sz w:val="24"/>
          <w:szCs w:val="24"/>
        </w:rPr>
        <w:t>Komendant Grupy potwierdza pod rygorem odpowiedzialności karnej za składanie nieprawdziwych danych, iż dane zawarte we wniosku są zgodne ze stanem faktycznym.</w:t>
      </w:r>
    </w:p>
    <w:p w14:paraId="27583EAD" w14:textId="77777777" w:rsidR="00824E1D" w:rsidRPr="00536CD5" w:rsidRDefault="00824E1D" w:rsidP="00E128D9">
      <w:pPr>
        <w:spacing w:after="0" w:line="276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7F693EAC" w14:textId="77777777" w:rsidR="00824E1D" w:rsidRPr="00536CD5" w:rsidRDefault="00824E1D" w:rsidP="00E128D9">
      <w:pPr>
        <w:spacing w:after="0" w:line="276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 w:rsidRPr="00536CD5">
        <w:rPr>
          <w:rFonts w:ascii="Arial Narrow" w:eastAsia="Arial Narrow" w:hAnsi="Arial Narrow" w:cs="Arial Narrow"/>
          <w:sz w:val="24"/>
          <w:szCs w:val="24"/>
        </w:rPr>
        <w:t>Prezes Zarządu Koła OM PZW, w którym działa Grupa Terenowa SSR akceptuje złożenie wniosku.</w:t>
      </w:r>
    </w:p>
    <w:p w14:paraId="026087EA" w14:textId="77777777" w:rsidR="00E128D9" w:rsidRPr="00536CD5" w:rsidRDefault="00E128D9" w:rsidP="00E128D9">
      <w:pPr>
        <w:spacing w:after="0" w:line="276" w:lineRule="auto"/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58A08161" w14:textId="090E3DAB" w:rsidR="00E128D9" w:rsidRPr="00536CD5" w:rsidRDefault="00E128D9" w:rsidP="00E128D9">
      <w:pPr>
        <w:spacing w:after="0" w:line="276" w:lineRule="auto"/>
        <w:jc w:val="center"/>
        <w:rPr>
          <w:rFonts w:ascii="Arial Narrow" w:eastAsia="Arial Narrow" w:hAnsi="Arial Narrow" w:cs="Arial Narrow"/>
          <w:sz w:val="24"/>
          <w:szCs w:val="24"/>
        </w:rPr>
      </w:pPr>
      <w:r w:rsidRPr="00536CD5">
        <w:rPr>
          <w:rFonts w:ascii="Arial Narrow" w:eastAsia="Arial Narrow" w:hAnsi="Arial Narrow" w:cs="Arial Narrow"/>
          <w:sz w:val="24"/>
          <w:szCs w:val="24"/>
        </w:rPr>
        <w:t>§ 2</w:t>
      </w:r>
    </w:p>
    <w:p w14:paraId="1449A7EF" w14:textId="72B88783" w:rsidR="00E128D9" w:rsidRPr="00536CD5" w:rsidRDefault="00E128D9" w:rsidP="00E128D9">
      <w:pPr>
        <w:spacing w:after="0" w:line="276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 w:rsidRPr="00536CD5">
        <w:rPr>
          <w:rFonts w:ascii="Arial Narrow" w:eastAsia="Arial Narrow" w:hAnsi="Arial Narrow" w:cs="Arial Narrow"/>
          <w:sz w:val="24"/>
          <w:szCs w:val="24"/>
        </w:rPr>
        <w:t>Wykonanie Uchwały powierza Dyrektorowi Biura Okręgu.</w:t>
      </w:r>
    </w:p>
    <w:p w14:paraId="5422E046" w14:textId="783B3325" w:rsidR="00E128D9" w:rsidRPr="00536CD5" w:rsidRDefault="00E128D9" w:rsidP="00E128D9">
      <w:pPr>
        <w:spacing w:after="0" w:line="276" w:lineRule="auto"/>
        <w:jc w:val="center"/>
        <w:rPr>
          <w:rFonts w:ascii="Arial Narrow" w:eastAsia="Arial Narrow" w:hAnsi="Arial Narrow" w:cs="Arial Narrow"/>
          <w:sz w:val="24"/>
          <w:szCs w:val="24"/>
        </w:rPr>
      </w:pPr>
      <w:r w:rsidRPr="00536CD5">
        <w:rPr>
          <w:rFonts w:ascii="Arial Narrow" w:eastAsia="Arial Narrow" w:hAnsi="Arial Narrow" w:cs="Arial Narrow"/>
          <w:sz w:val="24"/>
          <w:szCs w:val="24"/>
        </w:rPr>
        <w:t>§ 3</w:t>
      </w:r>
    </w:p>
    <w:p w14:paraId="37005995" w14:textId="279D6754" w:rsidR="00824E1D" w:rsidRPr="00536CD5" w:rsidRDefault="00E128D9" w:rsidP="00E128D9">
      <w:pPr>
        <w:spacing w:after="0" w:line="276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 w:rsidRPr="00536CD5">
        <w:rPr>
          <w:rFonts w:ascii="Arial Narrow" w:eastAsia="Arial Narrow" w:hAnsi="Arial Narrow" w:cs="Arial Narrow"/>
          <w:sz w:val="24"/>
          <w:szCs w:val="24"/>
        </w:rPr>
        <w:t>Uchwała wchodzi w życie z dniem podjęcia z mocą obowiązującą od 01.01.2025 r.</w:t>
      </w:r>
    </w:p>
    <w:p w14:paraId="07EFD247" w14:textId="77777777" w:rsidR="00824E1D" w:rsidRPr="00536CD5" w:rsidRDefault="00824E1D" w:rsidP="00824E1D">
      <w:pPr>
        <w:spacing w:after="0" w:line="276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69A0876C" w14:textId="029151DF" w:rsidR="00E128D9" w:rsidRPr="00536CD5" w:rsidRDefault="00E128D9" w:rsidP="00E128D9">
      <w:pPr>
        <w:spacing w:line="276" w:lineRule="auto"/>
        <w:rPr>
          <w:rFonts w:ascii="Arial Narrow" w:eastAsia="Arial Narrow" w:hAnsi="Arial Narrow" w:cs="Arial Narrow"/>
          <w:sz w:val="24"/>
          <w:szCs w:val="24"/>
        </w:rPr>
      </w:pPr>
      <w:r w:rsidRPr="00536CD5">
        <w:rPr>
          <w:rFonts w:ascii="Arial Narrow" w:eastAsia="Arial Narrow" w:hAnsi="Arial Narrow" w:cs="Arial Narrow"/>
          <w:sz w:val="24"/>
          <w:szCs w:val="24"/>
        </w:rPr>
        <w:t>Wiceprezes Z.O. ds. Zagospodarowania i Ochrony Wód</w:t>
      </w:r>
      <w:r w:rsidRPr="00536CD5">
        <w:rPr>
          <w:rFonts w:ascii="Arial Narrow" w:eastAsia="Arial Narrow" w:hAnsi="Arial Narrow" w:cs="Arial Narrow"/>
          <w:sz w:val="24"/>
          <w:szCs w:val="24"/>
        </w:rPr>
        <w:tab/>
      </w:r>
      <w:r w:rsidRPr="00536CD5">
        <w:rPr>
          <w:rFonts w:ascii="Arial Narrow" w:eastAsia="Arial Narrow" w:hAnsi="Arial Narrow" w:cs="Arial Narrow"/>
          <w:sz w:val="24"/>
          <w:szCs w:val="24"/>
        </w:rPr>
        <w:tab/>
        <w:t xml:space="preserve">                      Prezes Zarządu Okręgu</w:t>
      </w:r>
    </w:p>
    <w:p w14:paraId="729396A3" w14:textId="77777777" w:rsidR="00E128D9" w:rsidRPr="00536CD5" w:rsidRDefault="00E128D9" w:rsidP="00E128D9">
      <w:pPr>
        <w:spacing w:line="276" w:lineRule="auto"/>
        <w:rPr>
          <w:rFonts w:ascii="Arial Narrow" w:eastAsia="Arial Narrow" w:hAnsi="Arial Narrow" w:cs="Arial Narrow"/>
          <w:sz w:val="24"/>
          <w:szCs w:val="24"/>
        </w:rPr>
      </w:pPr>
    </w:p>
    <w:p w14:paraId="66D9E575" w14:textId="50A7A487" w:rsidR="00EF7F11" w:rsidRPr="00536CD5" w:rsidRDefault="00E128D9" w:rsidP="00EF7F11">
      <w:pPr>
        <w:spacing w:line="276" w:lineRule="auto"/>
        <w:rPr>
          <w:rFonts w:ascii="Arial Narrow" w:eastAsia="Arial Narrow" w:hAnsi="Arial Narrow" w:cs="Arial Narrow"/>
          <w:sz w:val="24"/>
          <w:szCs w:val="24"/>
        </w:rPr>
      </w:pPr>
      <w:r w:rsidRPr="00536CD5">
        <w:rPr>
          <w:rFonts w:ascii="Arial Narrow" w:eastAsia="Arial Narrow" w:hAnsi="Arial Narrow" w:cs="Arial Narrow"/>
          <w:sz w:val="24"/>
          <w:szCs w:val="24"/>
        </w:rPr>
        <w:t xml:space="preserve">                        Dariusz Ferens</w:t>
      </w:r>
      <w:r w:rsidRPr="00536CD5">
        <w:rPr>
          <w:rFonts w:ascii="Arial Narrow" w:eastAsia="Arial Narrow" w:hAnsi="Arial Narrow" w:cs="Arial Narrow"/>
          <w:sz w:val="24"/>
          <w:szCs w:val="24"/>
        </w:rPr>
        <w:tab/>
      </w:r>
      <w:r w:rsidRPr="00536CD5">
        <w:rPr>
          <w:rFonts w:ascii="Arial Narrow" w:eastAsia="Arial Narrow" w:hAnsi="Arial Narrow" w:cs="Arial Narrow"/>
          <w:sz w:val="24"/>
          <w:szCs w:val="24"/>
        </w:rPr>
        <w:tab/>
      </w:r>
      <w:r w:rsidRPr="00536CD5">
        <w:rPr>
          <w:rFonts w:ascii="Arial Narrow" w:eastAsia="Arial Narrow" w:hAnsi="Arial Narrow" w:cs="Arial Narrow"/>
          <w:sz w:val="24"/>
          <w:szCs w:val="24"/>
        </w:rPr>
        <w:tab/>
      </w:r>
      <w:r w:rsidRPr="00536CD5">
        <w:rPr>
          <w:rFonts w:ascii="Arial Narrow" w:eastAsia="Arial Narrow" w:hAnsi="Arial Narrow" w:cs="Arial Narrow"/>
          <w:sz w:val="24"/>
          <w:szCs w:val="24"/>
        </w:rPr>
        <w:tab/>
      </w:r>
      <w:r w:rsidRPr="00536CD5">
        <w:rPr>
          <w:rFonts w:ascii="Arial Narrow" w:eastAsia="Arial Narrow" w:hAnsi="Arial Narrow" w:cs="Arial Narrow"/>
          <w:sz w:val="24"/>
          <w:szCs w:val="24"/>
        </w:rPr>
        <w:tab/>
      </w:r>
      <w:r w:rsidRPr="00536CD5">
        <w:rPr>
          <w:rFonts w:ascii="Arial Narrow" w:eastAsia="Arial Narrow" w:hAnsi="Arial Narrow" w:cs="Arial Narrow"/>
          <w:sz w:val="24"/>
          <w:szCs w:val="24"/>
        </w:rPr>
        <w:tab/>
      </w:r>
      <w:r w:rsidRPr="00536CD5">
        <w:rPr>
          <w:rFonts w:ascii="Arial Narrow" w:eastAsia="Arial Narrow" w:hAnsi="Arial Narrow" w:cs="Arial Narrow"/>
          <w:sz w:val="24"/>
          <w:szCs w:val="24"/>
        </w:rPr>
        <w:tab/>
        <w:t xml:space="preserve"> Piotr Kołodzieje</w:t>
      </w:r>
      <w:r w:rsidR="00D20964" w:rsidRPr="00536CD5">
        <w:rPr>
          <w:rFonts w:ascii="Arial Narrow" w:eastAsia="Arial Narrow" w:hAnsi="Arial Narrow" w:cs="Arial Narrow"/>
          <w:sz w:val="24"/>
          <w:szCs w:val="24"/>
        </w:rPr>
        <w:t>k</w:t>
      </w:r>
    </w:p>
    <w:sectPr w:rsidR="00EF7F11" w:rsidRPr="00536CD5" w:rsidSect="00535C2C">
      <w:pgSz w:w="11906" w:h="16838"/>
      <w:pgMar w:top="567" w:right="1134" w:bottom="567" w:left="1701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BAAAC" w14:textId="77777777" w:rsidR="0015574C" w:rsidRDefault="0015574C" w:rsidP="0093788B">
      <w:pPr>
        <w:spacing w:after="0" w:line="240" w:lineRule="auto"/>
      </w:pPr>
      <w:r>
        <w:separator/>
      </w:r>
    </w:p>
  </w:endnote>
  <w:endnote w:type="continuationSeparator" w:id="0">
    <w:p w14:paraId="21092151" w14:textId="77777777" w:rsidR="0015574C" w:rsidRDefault="0015574C" w:rsidP="00937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Liberation Serif">
    <w:altName w:val="Times New Roman"/>
    <w:charset w:val="EE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strangelo Edessa">
    <w:panose1 w:val="00000000000000000000"/>
    <w:charset w:val="01"/>
    <w:family w:val="roman"/>
    <w:notTrueType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2EA81" w14:textId="77777777" w:rsidR="0015574C" w:rsidRDefault="0015574C" w:rsidP="0093788B">
      <w:pPr>
        <w:spacing w:after="0" w:line="240" w:lineRule="auto"/>
      </w:pPr>
      <w:r>
        <w:separator/>
      </w:r>
    </w:p>
  </w:footnote>
  <w:footnote w:type="continuationSeparator" w:id="0">
    <w:p w14:paraId="226C13B1" w14:textId="77777777" w:rsidR="0015574C" w:rsidRDefault="0015574C" w:rsidP="00937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2A9620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5316DB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FD0CA7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5F46C0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C3B249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010CCF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1"/>
    <w:multiLevelType w:val="multilevel"/>
    <w:tmpl w:val="00000001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7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221"/>
        </w:tabs>
        <w:ind w:left="3221" w:hanging="283"/>
      </w:pPr>
    </w:lvl>
    <w:lvl w:ilvl="1">
      <w:start w:val="1"/>
      <w:numFmt w:val="decimal"/>
      <w:lvlText w:val="%2."/>
      <w:lvlJc w:val="left"/>
      <w:pPr>
        <w:tabs>
          <w:tab w:val="num" w:pos="3505"/>
        </w:tabs>
        <w:ind w:left="3505" w:hanging="283"/>
      </w:pPr>
    </w:lvl>
    <w:lvl w:ilvl="2">
      <w:start w:val="1"/>
      <w:numFmt w:val="decimal"/>
      <w:lvlText w:val="%3."/>
      <w:lvlJc w:val="left"/>
      <w:pPr>
        <w:tabs>
          <w:tab w:val="num" w:pos="3788"/>
        </w:tabs>
        <w:ind w:left="3788" w:hanging="283"/>
      </w:pPr>
    </w:lvl>
    <w:lvl w:ilvl="3">
      <w:start w:val="1"/>
      <w:numFmt w:val="decimal"/>
      <w:lvlText w:val="%4."/>
      <w:lvlJc w:val="left"/>
      <w:pPr>
        <w:tabs>
          <w:tab w:val="num" w:pos="4072"/>
        </w:tabs>
        <w:ind w:left="4072" w:hanging="283"/>
      </w:pPr>
    </w:lvl>
    <w:lvl w:ilvl="4">
      <w:start w:val="1"/>
      <w:numFmt w:val="decimal"/>
      <w:lvlText w:val="%5."/>
      <w:lvlJc w:val="left"/>
      <w:pPr>
        <w:tabs>
          <w:tab w:val="num" w:pos="4355"/>
        </w:tabs>
        <w:ind w:left="4355" w:hanging="283"/>
      </w:pPr>
    </w:lvl>
    <w:lvl w:ilvl="5">
      <w:start w:val="1"/>
      <w:numFmt w:val="decimal"/>
      <w:lvlText w:val="%6."/>
      <w:lvlJc w:val="left"/>
      <w:pPr>
        <w:tabs>
          <w:tab w:val="num" w:pos="4639"/>
        </w:tabs>
        <w:ind w:left="4639" w:hanging="283"/>
      </w:pPr>
    </w:lvl>
    <w:lvl w:ilvl="6">
      <w:start w:val="1"/>
      <w:numFmt w:val="decimal"/>
      <w:lvlText w:val="%7."/>
      <w:lvlJc w:val="left"/>
      <w:pPr>
        <w:tabs>
          <w:tab w:val="num" w:pos="4922"/>
        </w:tabs>
        <w:ind w:left="4922" w:hanging="283"/>
      </w:pPr>
    </w:lvl>
    <w:lvl w:ilvl="7">
      <w:start w:val="1"/>
      <w:numFmt w:val="decimal"/>
      <w:lvlText w:val="%8."/>
      <w:lvlJc w:val="left"/>
      <w:pPr>
        <w:tabs>
          <w:tab w:val="num" w:pos="5206"/>
        </w:tabs>
        <w:ind w:left="5206" w:hanging="283"/>
      </w:pPr>
    </w:lvl>
    <w:lvl w:ilvl="8">
      <w:start w:val="1"/>
      <w:numFmt w:val="decimal"/>
      <w:lvlText w:val="%9."/>
      <w:lvlJc w:val="left"/>
      <w:pPr>
        <w:tabs>
          <w:tab w:val="num" w:pos="5489"/>
        </w:tabs>
        <w:ind w:left="5489" w:hanging="283"/>
      </w:pPr>
    </w:lvl>
  </w:abstractNum>
  <w:abstractNum w:abstractNumId="8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4"/>
    <w:multiLevelType w:val="multilevel"/>
    <w:tmpl w:val="00000004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5"/>
    <w:multiLevelType w:val="multilevel"/>
    <w:tmpl w:val="00000005"/>
    <w:name w:val="WWNum11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67F7895"/>
    <w:multiLevelType w:val="hybridMultilevel"/>
    <w:tmpl w:val="6E90FCB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3D50CC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E345AF5"/>
    <w:multiLevelType w:val="hybridMultilevel"/>
    <w:tmpl w:val="6B5074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F2620D"/>
    <w:multiLevelType w:val="hybridMultilevel"/>
    <w:tmpl w:val="9FC6ED4E"/>
    <w:lvl w:ilvl="0" w:tplc="27740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164581"/>
    <w:multiLevelType w:val="hybridMultilevel"/>
    <w:tmpl w:val="2EE0A9A8"/>
    <w:lvl w:ilvl="0" w:tplc="27740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524DBD"/>
    <w:multiLevelType w:val="hybridMultilevel"/>
    <w:tmpl w:val="EA72E026"/>
    <w:lvl w:ilvl="0" w:tplc="B8EA9AFC">
      <w:start w:val="1"/>
      <w:numFmt w:val="decimal"/>
      <w:lvlText w:val="%1."/>
      <w:lvlJc w:val="left"/>
      <w:pPr>
        <w:ind w:left="360" w:hanging="360"/>
      </w:pPr>
      <w:rPr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F750B8"/>
    <w:multiLevelType w:val="hybridMultilevel"/>
    <w:tmpl w:val="AB986E3C"/>
    <w:lvl w:ilvl="0" w:tplc="4330E05C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695C7B"/>
    <w:multiLevelType w:val="hybridMultilevel"/>
    <w:tmpl w:val="2A52DE68"/>
    <w:name w:val="WW8Num4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52278E"/>
    <w:multiLevelType w:val="hybridMultilevel"/>
    <w:tmpl w:val="76BEFC96"/>
    <w:name w:val="WW8Num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0D3279F"/>
    <w:multiLevelType w:val="hybridMultilevel"/>
    <w:tmpl w:val="90BC1788"/>
    <w:lvl w:ilvl="0" w:tplc="27740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2052E7"/>
    <w:multiLevelType w:val="hybridMultilevel"/>
    <w:tmpl w:val="B114D462"/>
    <w:lvl w:ilvl="0" w:tplc="277409E0">
      <w:start w:val="1"/>
      <w:numFmt w:val="decimal"/>
      <w:pStyle w:val="Nagwek1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663460"/>
    <w:multiLevelType w:val="hybridMultilevel"/>
    <w:tmpl w:val="E4EE1A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1747BC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18949CA"/>
    <w:multiLevelType w:val="hybridMultilevel"/>
    <w:tmpl w:val="AD5E9B1E"/>
    <w:lvl w:ilvl="0" w:tplc="42C4D13E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3E70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53547375"/>
    <w:multiLevelType w:val="hybridMultilevel"/>
    <w:tmpl w:val="38BE4042"/>
    <w:lvl w:ilvl="0" w:tplc="27740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E86CE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580304E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58224A91"/>
    <w:multiLevelType w:val="hybridMultilevel"/>
    <w:tmpl w:val="BE50AA2C"/>
    <w:lvl w:ilvl="0" w:tplc="27740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2ADBEB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62D3174A"/>
    <w:multiLevelType w:val="hybridMultilevel"/>
    <w:tmpl w:val="4656C5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F06100"/>
    <w:multiLevelType w:val="multilevel"/>
    <w:tmpl w:val="F73A27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3C2925"/>
    <w:multiLevelType w:val="hybridMultilevel"/>
    <w:tmpl w:val="6456A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CE5DEC"/>
    <w:multiLevelType w:val="hybridMultilevel"/>
    <w:tmpl w:val="8968BC26"/>
    <w:lvl w:ilvl="0" w:tplc="FFFFFFFF">
      <w:start w:val="1"/>
      <w:numFmt w:val="decimal"/>
      <w:lvlText w:val="%1)"/>
      <w:lvlJc w:val="left"/>
      <w:pPr>
        <w:ind w:left="414" w:hanging="360"/>
      </w:pPr>
    </w:lvl>
    <w:lvl w:ilvl="1" w:tplc="FFFFFFFF" w:tentative="1">
      <w:start w:val="1"/>
      <w:numFmt w:val="lowerLetter"/>
      <w:lvlText w:val="%2."/>
      <w:lvlJc w:val="left"/>
      <w:pPr>
        <w:ind w:left="1134" w:hanging="360"/>
      </w:pPr>
    </w:lvl>
    <w:lvl w:ilvl="2" w:tplc="FFFFFFFF" w:tentative="1">
      <w:start w:val="1"/>
      <w:numFmt w:val="lowerRoman"/>
      <w:lvlText w:val="%3."/>
      <w:lvlJc w:val="right"/>
      <w:pPr>
        <w:ind w:left="1854" w:hanging="180"/>
      </w:pPr>
    </w:lvl>
    <w:lvl w:ilvl="3" w:tplc="FFFFFFFF" w:tentative="1">
      <w:start w:val="1"/>
      <w:numFmt w:val="decimal"/>
      <w:lvlText w:val="%4."/>
      <w:lvlJc w:val="left"/>
      <w:pPr>
        <w:ind w:left="2574" w:hanging="360"/>
      </w:pPr>
    </w:lvl>
    <w:lvl w:ilvl="4" w:tplc="FFFFFFFF" w:tentative="1">
      <w:start w:val="1"/>
      <w:numFmt w:val="lowerLetter"/>
      <w:lvlText w:val="%5."/>
      <w:lvlJc w:val="left"/>
      <w:pPr>
        <w:ind w:left="3294" w:hanging="360"/>
      </w:pPr>
    </w:lvl>
    <w:lvl w:ilvl="5" w:tplc="FFFFFFFF" w:tentative="1">
      <w:start w:val="1"/>
      <w:numFmt w:val="lowerRoman"/>
      <w:lvlText w:val="%6."/>
      <w:lvlJc w:val="right"/>
      <w:pPr>
        <w:ind w:left="4014" w:hanging="180"/>
      </w:pPr>
    </w:lvl>
    <w:lvl w:ilvl="6" w:tplc="FFFFFFFF" w:tentative="1">
      <w:start w:val="1"/>
      <w:numFmt w:val="decimal"/>
      <w:lvlText w:val="%7."/>
      <w:lvlJc w:val="left"/>
      <w:pPr>
        <w:ind w:left="4734" w:hanging="360"/>
      </w:pPr>
    </w:lvl>
    <w:lvl w:ilvl="7" w:tplc="FFFFFFFF" w:tentative="1">
      <w:start w:val="1"/>
      <w:numFmt w:val="lowerLetter"/>
      <w:lvlText w:val="%8."/>
      <w:lvlJc w:val="left"/>
      <w:pPr>
        <w:ind w:left="5454" w:hanging="360"/>
      </w:pPr>
    </w:lvl>
    <w:lvl w:ilvl="8" w:tplc="FFFFFFFF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36" w15:restartNumberingAfterBreak="0">
    <w:nsid w:val="6D84320D"/>
    <w:multiLevelType w:val="hybridMultilevel"/>
    <w:tmpl w:val="A8960226"/>
    <w:lvl w:ilvl="0" w:tplc="27740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27B1FAE"/>
    <w:multiLevelType w:val="hybridMultilevel"/>
    <w:tmpl w:val="196C9B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D7D7CA6"/>
    <w:multiLevelType w:val="hybridMultilevel"/>
    <w:tmpl w:val="728CC1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CE7D9E"/>
    <w:multiLevelType w:val="multilevel"/>
    <w:tmpl w:val="CBFAACC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7F6BC47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34046220">
    <w:abstractNumId w:val="22"/>
  </w:num>
  <w:num w:numId="2" w16cid:durableId="470485599">
    <w:abstractNumId w:val="32"/>
  </w:num>
  <w:num w:numId="3" w16cid:durableId="1306350441">
    <w:abstractNumId w:val="35"/>
  </w:num>
  <w:num w:numId="4" w16cid:durableId="809976983">
    <w:abstractNumId w:val="18"/>
  </w:num>
  <w:num w:numId="5" w16cid:durableId="103690454">
    <w:abstractNumId w:val="23"/>
  </w:num>
  <w:num w:numId="6" w16cid:durableId="19472758">
    <w:abstractNumId w:val="15"/>
  </w:num>
  <w:num w:numId="7" w16cid:durableId="434129726">
    <w:abstractNumId w:val="28"/>
  </w:num>
  <w:num w:numId="8" w16cid:durableId="455412275">
    <w:abstractNumId w:val="20"/>
  </w:num>
  <w:num w:numId="9" w16cid:durableId="1387099183">
    <w:abstractNumId w:val="27"/>
  </w:num>
  <w:num w:numId="10" w16cid:durableId="971596337">
    <w:abstractNumId w:val="30"/>
  </w:num>
  <w:num w:numId="11" w16cid:durableId="1150681461">
    <w:abstractNumId w:val="36"/>
  </w:num>
  <w:num w:numId="12" w16cid:durableId="504436942">
    <w:abstractNumId w:val="16"/>
  </w:num>
  <w:num w:numId="13" w16cid:durableId="959998691">
    <w:abstractNumId w:val="14"/>
  </w:num>
  <w:num w:numId="14" w16cid:durableId="1460610849">
    <w:abstractNumId w:val="12"/>
  </w:num>
  <w:num w:numId="15" w16cid:durableId="657536250">
    <w:abstractNumId w:val="37"/>
  </w:num>
  <w:num w:numId="16" w16cid:durableId="1032268257">
    <w:abstractNumId w:val="26"/>
  </w:num>
  <w:num w:numId="17" w16cid:durableId="1337925780">
    <w:abstractNumId w:val="29"/>
  </w:num>
  <w:num w:numId="18" w16cid:durableId="2101291074">
    <w:abstractNumId w:val="31"/>
  </w:num>
  <w:num w:numId="19" w16cid:durableId="663825602">
    <w:abstractNumId w:val="1"/>
  </w:num>
  <w:num w:numId="20" w16cid:durableId="1398701083">
    <w:abstractNumId w:val="40"/>
  </w:num>
  <w:num w:numId="21" w16cid:durableId="1890267761">
    <w:abstractNumId w:val="3"/>
  </w:num>
  <w:num w:numId="22" w16cid:durableId="1184783522">
    <w:abstractNumId w:val="5"/>
  </w:num>
  <w:num w:numId="23" w16cid:durableId="2064475918">
    <w:abstractNumId w:val="0"/>
  </w:num>
  <w:num w:numId="24" w16cid:durableId="1105880529">
    <w:abstractNumId w:val="4"/>
  </w:num>
  <w:num w:numId="25" w16cid:durableId="1650091733">
    <w:abstractNumId w:val="13"/>
  </w:num>
  <w:num w:numId="26" w16cid:durableId="1084374432">
    <w:abstractNumId w:val="24"/>
  </w:num>
  <w:num w:numId="27" w16cid:durableId="1366523051">
    <w:abstractNumId w:val="2"/>
  </w:num>
  <w:num w:numId="28" w16cid:durableId="1770269006">
    <w:abstractNumId w:val="25"/>
  </w:num>
  <w:num w:numId="29" w16cid:durableId="1676808683">
    <w:abstractNumId w:val="6"/>
  </w:num>
  <w:num w:numId="30" w16cid:durableId="356585199">
    <w:abstractNumId w:val="7"/>
  </w:num>
  <w:num w:numId="31" w16cid:durableId="155729104">
    <w:abstractNumId w:val="8"/>
  </w:num>
  <w:num w:numId="32" w16cid:durableId="1061095774">
    <w:abstractNumId w:val="9"/>
  </w:num>
  <w:num w:numId="33" w16cid:durableId="367265686">
    <w:abstractNumId w:val="10"/>
  </w:num>
  <w:num w:numId="34" w16cid:durableId="609708111">
    <w:abstractNumId w:val="33"/>
  </w:num>
  <w:num w:numId="35" w16cid:durableId="1144930168">
    <w:abstractNumId w:val="17"/>
  </w:num>
  <w:num w:numId="36" w16cid:durableId="455106889">
    <w:abstractNumId w:val="38"/>
  </w:num>
  <w:num w:numId="37" w16cid:durableId="87968031">
    <w:abstractNumId w:val="21"/>
  </w:num>
  <w:num w:numId="38" w16cid:durableId="948975601">
    <w:abstractNumId w:val="34"/>
  </w:num>
  <w:num w:numId="39" w16cid:durableId="1618099611">
    <w:abstractNumId w:val="39"/>
  </w:num>
  <w:num w:numId="40" w16cid:durableId="45818145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27A"/>
    <w:rsid w:val="000005E3"/>
    <w:rsid w:val="0000185F"/>
    <w:rsid w:val="00001BCD"/>
    <w:rsid w:val="000032DC"/>
    <w:rsid w:val="00006E3E"/>
    <w:rsid w:val="00010E2C"/>
    <w:rsid w:val="0001240C"/>
    <w:rsid w:val="00012434"/>
    <w:rsid w:val="00013DEA"/>
    <w:rsid w:val="0001416F"/>
    <w:rsid w:val="0001490F"/>
    <w:rsid w:val="00014EEE"/>
    <w:rsid w:val="000150A8"/>
    <w:rsid w:val="000173BF"/>
    <w:rsid w:val="00020415"/>
    <w:rsid w:val="00020D18"/>
    <w:rsid w:val="00020E9D"/>
    <w:rsid w:val="0002247C"/>
    <w:rsid w:val="00022BC7"/>
    <w:rsid w:val="00022D5D"/>
    <w:rsid w:val="00023682"/>
    <w:rsid w:val="00023D0E"/>
    <w:rsid w:val="000246FC"/>
    <w:rsid w:val="000248E2"/>
    <w:rsid w:val="00031720"/>
    <w:rsid w:val="00032824"/>
    <w:rsid w:val="0003328E"/>
    <w:rsid w:val="00033F99"/>
    <w:rsid w:val="0003416B"/>
    <w:rsid w:val="00037606"/>
    <w:rsid w:val="00037639"/>
    <w:rsid w:val="00042CAB"/>
    <w:rsid w:val="00042F37"/>
    <w:rsid w:val="00045732"/>
    <w:rsid w:val="000457BD"/>
    <w:rsid w:val="000469B8"/>
    <w:rsid w:val="00050237"/>
    <w:rsid w:val="0005106B"/>
    <w:rsid w:val="000529D0"/>
    <w:rsid w:val="00052A37"/>
    <w:rsid w:val="00052D88"/>
    <w:rsid w:val="00053C8C"/>
    <w:rsid w:val="00054FD5"/>
    <w:rsid w:val="00055628"/>
    <w:rsid w:val="00055A75"/>
    <w:rsid w:val="00056F07"/>
    <w:rsid w:val="0005704A"/>
    <w:rsid w:val="000577DE"/>
    <w:rsid w:val="00057B3F"/>
    <w:rsid w:val="00060AB7"/>
    <w:rsid w:val="00061B6C"/>
    <w:rsid w:val="00063134"/>
    <w:rsid w:val="00063242"/>
    <w:rsid w:val="00064726"/>
    <w:rsid w:val="0006576F"/>
    <w:rsid w:val="000671A2"/>
    <w:rsid w:val="000706D2"/>
    <w:rsid w:val="000713C0"/>
    <w:rsid w:val="00071C4D"/>
    <w:rsid w:val="00072809"/>
    <w:rsid w:val="00072D88"/>
    <w:rsid w:val="00074354"/>
    <w:rsid w:val="00075159"/>
    <w:rsid w:val="00077519"/>
    <w:rsid w:val="00077774"/>
    <w:rsid w:val="00077A06"/>
    <w:rsid w:val="00077A68"/>
    <w:rsid w:val="00080504"/>
    <w:rsid w:val="000807CB"/>
    <w:rsid w:val="00081952"/>
    <w:rsid w:val="00082CB6"/>
    <w:rsid w:val="0008462B"/>
    <w:rsid w:val="000859D1"/>
    <w:rsid w:val="00085C27"/>
    <w:rsid w:val="00085C4D"/>
    <w:rsid w:val="00085DCE"/>
    <w:rsid w:val="00085EDA"/>
    <w:rsid w:val="0008629E"/>
    <w:rsid w:val="00086784"/>
    <w:rsid w:val="000879FA"/>
    <w:rsid w:val="00091471"/>
    <w:rsid w:val="000916E5"/>
    <w:rsid w:val="00092034"/>
    <w:rsid w:val="000927B9"/>
    <w:rsid w:val="00092E6C"/>
    <w:rsid w:val="0009355E"/>
    <w:rsid w:val="000953B2"/>
    <w:rsid w:val="000966A3"/>
    <w:rsid w:val="00096AA1"/>
    <w:rsid w:val="000A003E"/>
    <w:rsid w:val="000A01CD"/>
    <w:rsid w:val="000A0C62"/>
    <w:rsid w:val="000A227D"/>
    <w:rsid w:val="000A27C6"/>
    <w:rsid w:val="000A33AC"/>
    <w:rsid w:val="000A4A94"/>
    <w:rsid w:val="000A525F"/>
    <w:rsid w:val="000A6197"/>
    <w:rsid w:val="000B141F"/>
    <w:rsid w:val="000B23EE"/>
    <w:rsid w:val="000B2513"/>
    <w:rsid w:val="000B2D2B"/>
    <w:rsid w:val="000B6DB4"/>
    <w:rsid w:val="000C0A32"/>
    <w:rsid w:val="000C1F72"/>
    <w:rsid w:val="000C2326"/>
    <w:rsid w:val="000C3C54"/>
    <w:rsid w:val="000C3C6C"/>
    <w:rsid w:val="000C6C01"/>
    <w:rsid w:val="000C6C06"/>
    <w:rsid w:val="000D1234"/>
    <w:rsid w:val="000D247C"/>
    <w:rsid w:val="000D287C"/>
    <w:rsid w:val="000D50B1"/>
    <w:rsid w:val="000D5B7B"/>
    <w:rsid w:val="000D66FF"/>
    <w:rsid w:val="000D6B20"/>
    <w:rsid w:val="000D6DAD"/>
    <w:rsid w:val="000D7160"/>
    <w:rsid w:val="000E0C3E"/>
    <w:rsid w:val="000E0F6C"/>
    <w:rsid w:val="000E154E"/>
    <w:rsid w:val="000E39A7"/>
    <w:rsid w:val="000E3EBF"/>
    <w:rsid w:val="000E5C61"/>
    <w:rsid w:val="000E6CE2"/>
    <w:rsid w:val="000E7998"/>
    <w:rsid w:val="000E7C6A"/>
    <w:rsid w:val="000E7F43"/>
    <w:rsid w:val="000F0E06"/>
    <w:rsid w:val="000F0E9E"/>
    <w:rsid w:val="000F2089"/>
    <w:rsid w:val="000F4BCB"/>
    <w:rsid w:val="000F5A22"/>
    <w:rsid w:val="000F71CA"/>
    <w:rsid w:val="000F7515"/>
    <w:rsid w:val="00101A67"/>
    <w:rsid w:val="0010514C"/>
    <w:rsid w:val="00105F92"/>
    <w:rsid w:val="001153B0"/>
    <w:rsid w:val="001155E0"/>
    <w:rsid w:val="00121224"/>
    <w:rsid w:val="0012127E"/>
    <w:rsid w:val="00124846"/>
    <w:rsid w:val="00125A66"/>
    <w:rsid w:val="0012612C"/>
    <w:rsid w:val="00126AEC"/>
    <w:rsid w:val="00127150"/>
    <w:rsid w:val="00127B1A"/>
    <w:rsid w:val="00127CD8"/>
    <w:rsid w:val="00131C27"/>
    <w:rsid w:val="0013590F"/>
    <w:rsid w:val="00136ABD"/>
    <w:rsid w:val="00136D00"/>
    <w:rsid w:val="00141EBC"/>
    <w:rsid w:val="001431DF"/>
    <w:rsid w:val="00143226"/>
    <w:rsid w:val="00144C51"/>
    <w:rsid w:val="00146070"/>
    <w:rsid w:val="00147D93"/>
    <w:rsid w:val="0015574C"/>
    <w:rsid w:val="001565EC"/>
    <w:rsid w:val="0016050E"/>
    <w:rsid w:val="001605F6"/>
    <w:rsid w:val="00161ACF"/>
    <w:rsid w:val="0016527F"/>
    <w:rsid w:val="00165AE2"/>
    <w:rsid w:val="0016603A"/>
    <w:rsid w:val="00170BF1"/>
    <w:rsid w:val="001713F8"/>
    <w:rsid w:val="00171CC9"/>
    <w:rsid w:val="001721B6"/>
    <w:rsid w:val="0017249E"/>
    <w:rsid w:val="001727D9"/>
    <w:rsid w:val="00173983"/>
    <w:rsid w:val="00174B07"/>
    <w:rsid w:val="00174D5F"/>
    <w:rsid w:val="00176589"/>
    <w:rsid w:val="00177A7D"/>
    <w:rsid w:val="00180284"/>
    <w:rsid w:val="00181345"/>
    <w:rsid w:val="0018152A"/>
    <w:rsid w:val="00181AB5"/>
    <w:rsid w:val="001820A1"/>
    <w:rsid w:val="0018304C"/>
    <w:rsid w:val="00183146"/>
    <w:rsid w:val="00184183"/>
    <w:rsid w:val="001848D1"/>
    <w:rsid w:val="001848DB"/>
    <w:rsid w:val="001852DA"/>
    <w:rsid w:val="00186CC9"/>
    <w:rsid w:val="0018791A"/>
    <w:rsid w:val="0019090C"/>
    <w:rsid w:val="00193ECE"/>
    <w:rsid w:val="00194605"/>
    <w:rsid w:val="001947A1"/>
    <w:rsid w:val="00194D12"/>
    <w:rsid w:val="00196334"/>
    <w:rsid w:val="00197022"/>
    <w:rsid w:val="001A004B"/>
    <w:rsid w:val="001A5BD4"/>
    <w:rsid w:val="001A6C75"/>
    <w:rsid w:val="001A7069"/>
    <w:rsid w:val="001B180D"/>
    <w:rsid w:val="001B2089"/>
    <w:rsid w:val="001B2E6F"/>
    <w:rsid w:val="001B4177"/>
    <w:rsid w:val="001B5004"/>
    <w:rsid w:val="001B523C"/>
    <w:rsid w:val="001C0CA2"/>
    <w:rsid w:val="001C2F67"/>
    <w:rsid w:val="001C4CF1"/>
    <w:rsid w:val="001C602A"/>
    <w:rsid w:val="001D1AFF"/>
    <w:rsid w:val="001D1DA8"/>
    <w:rsid w:val="001D2A35"/>
    <w:rsid w:val="001D3D25"/>
    <w:rsid w:val="001D4C7C"/>
    <w:rsid w:val="001D5E8F"/>
    <w:rsid w:val="001D7AA9"/>
    <w:rsid w:val="001E160F"/>
    <w:rsid w:val="001E33B8"/>
    <w:rsid w:val="001E357D"/>
    <w:rsid w:val="001E4902"/>
    <w:rsid w:val="001E5508"/>
    <w:rsid w:val="001E67FB"/>
    <w:rsid w:val="001E7CAA"/>
    <w:rsid w:val="001F0C3A"/>
    <w:rsid w:val="001F0D3A"/>
    <w:rsid w:val="001F182D"/>
    <w:rsid w:val="001F1BFC"/>
    <w:rsid w:val="001F1EEC"/>
    <w:rsid w:val="001F2186"/>
    <w:rsid w:val="001F2310"/>
    <w:rsid w:val="001F317D"/>
    <w:rsid w:val="001F37C6"/>
    <w:rsid w:val="001F418A"/>
    <w:rsid w:val="001F4261"/>
    <w:rsid w:val="001F4317"/>
    <w:rsid w:val="001F4685"/>
    <w:rsid w:val="001F4F63"/>
    <w:rsid w:val="001F722F"/>
    <w:rsid w:val="00200F98"/>
    <w:rsid w:val="00201B0A"/>
    <w:rsid w:val="00201E0A"/>
    <w:rsid w:val="00202245"/>
    <w:rsid w:val="00203583"/>
    <w:rsid w:val="00203C01"/>
    <w:rsid w:val="0020507B"/>
    <w:rsid w:val="00205A2E"/>
    <w:rsid w:val="0020754A"/>
    <w:rsid w:val="00207F5B"/>
    <w:rsid w:val="00212010"/>
    <w:rsid w:val="0021348C"/>
    <w:rsid w:val="0021591D"/>
    <w:rsid w:val="00216720"/>
    <w:rsid w:val="002173C0"/>
    <w:rsid w:val="00217838"/>
    <w:rsid w:val="002217B7"/>
    <w:rsid w:val="002231A0"/>
    <w:rsid w:val="00223E25"/>
    <w:rsid w:val="002241F7"/>
    <w:rsid w:val="0022539A"/>
    <w:rsid w:val="002259FF"/>
    <w:rsid w:val="00225ACD"/>
    <w:rsid w:val="00226103"/>
    <w:rsid w:val="002331D8"/>
    <w:rsid w:val="0023648B"/>
    <w:rsid w:val="00237220"/>
    <w:rsid w:val="00237CEA"/>
    <w:rsid w:val="00240F7F"/>
    <w:rsid w:val="00241C1B"/>
    <w:rsid w:val="00241FA3"/>
    <w:rsid w:val="00242B5D"/>
    <w:rsid w:val="00244274"/>
    <w:rsid w:val="00244E50"/>
    <w:rsid w:val="002452D3"/>
    <w:rsid w:val="00250EB8"/>
    <w:rsid w:val="00250FCD"/>
    <w:rsid w:val="002514C3"/>
    <w:rsid w:val="002528A7"/>
    <w:rsid w:val="00253F4F"/>
    <w:rsid w:val="00255659"/>
    <w:rsid w:val="0025715F"/>
    <w:rsid w:val="002572D7"/>
    <w:rsid w:val="002573A2"/>
    <w:rsid w:val="002622B5"/>
    <w:rsid w:val="00266B8E"/>
    <w:rsid w:val="0026743F"/>
    <w:rsid w:val="00272CF6"/>
    <w:rsid w:val="0027370B"/>
    <w:rsid w:val="002739F0"/>
    <w:rsid w:val="00277F5C"/>
    <w:rsid w:val="00280596"/>
    <w:rsid w:val="00280F98"/>
    <w:rsid w:val="00281E73"/>
    <w:rsid w:val="00283E16"/>
    <w:rsid w:val="0028476D"/>
    <w:rsid w:val="00290A60"/>
    <w:rsid w:val="00291226"/>
    <w:rsid w:val="002919DE"/>
    <w:rsid w:val="00291F83"/>
    <w:rsid w:val="002930D3"/>
    <w:rsid w:val="00294066"/>
    <w:rsid w:val="002941F2"/>
    <w:rsid w:val="00294D31"/>
    <w:rsid w:val="00295D56"/>
    <w:rsid w:val="00295EA8"/>
    <w:rsid w:val="002963FB"/>
    <w:rsid w:val="0029662E"/>
    <w:rsid w:val="00296EA1"/>
    <w:rsid w:val="002971A1"/>
    <w:rsid w:val="00297566"/>
    <w:rsid w:val="002975CB"/>
    <w:rsid w:val="002A1207"/>
    <w:rsid w:val="002A1323"/>
    <w:rsid w:val="002A29CF"/>
    <w:rsid w:val="002A3324"/>
    <w:rsid w:val="002A44F1"/>
    <w:rsid w:val="002A583D"/>
    <w:rsid w:val="002A7438"/>
    <w:rsid w:val="002A751E"/>
    <w:rsid w:val="002B1991"/>
    <w:rsid w:val="002B323B"/>
    <w:rsid w:val="002B3955"/>
    <w:rsid w:val="002B3A93"/>
    <w:rsid w:val="002B4DA3"/>
    <w:rsid w:val="002B5505"/>
    <w:rsid w:val="002C2B49"/>
    <w:rsid w:val="002C45DE"/>
    <w:rsid w:val="002C4A3C"/>
    <w:rsid w:val="002C61C4"/>
    <w:rsid w:val="002C73DA"/>
    <w:rsid w:val="002C7F3D"/>
    <w:rsid w:val="002D089D"/>
    <w:rsid w:val="002D1679"/>
    <w:rsid w:val="002D16BF"/>
    <w:rsid w:val="002D322F"/>
    <w:rsid w:val="002D3A5A"/>
    <w:rsid w:val="002D5B4B"/>
    <w:rsid w:val="002D60A2"/>
    <w:rsid w:val="002E00AE"/>
    <w:rsid w:val="002E0224"/>
    <w:rsid w:val="002E0A42"/>
    <w:rsid w:val="002E15D9"/>
    <w:rsid w:val="002E2134"/>
    <w:rsid w:val="002E3252"/>
    <w:rsid w:val="002E5464"/>
    <w:rsid w:val="002F0541"/>
    <w:rsid w:val="002F26AD"/>
    <w:rsid w:val="002F39C9"/>
    <w:rsid w:val="002F4867"/>
    <w:rsid w:val="002F4CC3"/>
    <w:rsid w:val="002F5716"/>
    <w:rsid w:val="002F5DBA"/>
    <w:rsid w:val="002F6A2A"/>
    <w:rsid w:val="002F76A7"/>
    <w:rsid w:val="002F76B3"/>
    <w:rsid w:val="003016B8"/>
    <w:rsid w:val="00301E22"/>
    <w:rsid w:val="00302FF3"/>
    <w:rsid w:val="00303A38"/>
    <w:rsid w:val="003113D9"/>
    <w:rsid w:val="00311CE1"/>
    <w:rsid w:val="00311DCF"/>
    <w:rsid w:val="00314FEA"/>
    <w:rsid w:val="003159AC"/>
    <w:rsid w:val="00316DB2"/>
    <w:rsid w:val="003175A3"/>
    <w:rsid w:val="00317CC7"/>
    <w:rsid w:val="0032082B"/>
    <w:rsid w:val="00321C50"/>
    <w:rsid w:val="00323A15"/>
    <w:rsid w:val="00323E28"/>
    <w:rsid w:val="00324F8F"/>
    <w:rsid w:val="00324FB3"/>
    <w:rsid w:val="00326697"/>
    <w:rsid w:val="0032703D"/>
    <w:rsid w:val="003274D9"/>
    <w:rsid w:val="0033163D"/>
    <w:rsid w:val="00331AA7"/>
    <w:rsid w:val="00333B95"/>
    <w:rsid w:val="00334A2D"/>
    <w:rsid w:val="00335888"/>
    <w:rsid w:val="003359DC"/>
    <w:rsid w:val="00335A18"/>
    <w:rsid w:val="003363BD"/>
    <w:rsid w:val="00337E70"/>
    <w:rsid w:val="00340B0F"/>
    <w:rsid w:val="003439CA"/>
    <w:rsid w:val="00345A79"/>
    <w:rsid w:val="0034607B"/>
    <w:rsid w:val="0034616F"/>
    <w:rsid w:val="00346CFC"/>
    <w:rsid w:val="00346D04"/>
    <w:rsid w:val="00347564"/>
    <w:rsid w:val="0035116B"/>
    <w:rsid w:val="00352C2E"/>
    <w:rsid w:val="0035456D"/>
    <w:rsid w:val="003553BB"/>
    <w:rsid w:val="00356D9A"/>
    <w:rsid w:val="00357249"/>
    <w:rsid w:val="003606A5"/>
    <w:rsid w:val="003615F3"/>
    <w:rsid w:val="00363B37"/>
    <w:rsid w:val="00364652"/>
    <w:rsid w:val="003654C6"/>
    <w:rsid w:val="0036584A"/>
    <w:rsid w:val="00372744"/>
    <w:rsid w:val="0037395E"/>
    <w:rsid w:val="00374134"/>
    <w:rsid w:val="003755AF"/>
    <w:rsid w:val="00375DA4"/>
    <w:rsid w:val="003769EA"/>
    <w:rsid w:val="003826F6"/>
    <w:rsid w:val="00383121"/>
    <w:rsid w:val="003876B3"/>
    <w:rsid w:val="003876CF"/>
    <w:rsid w:val="0038779D"/>
    <w:rsid w:val="00387F1C"/>
    <w:rsid w:val="00390AAC"/>
    <w:rsid w:val="00390F41"/>
    <w:rsid w:val="003911F3"/>
    <w:rsid w:val="003913CC"/>
    <w:rsid w:val="00395BFF"/>
    <w:rsid w:val="003971C2"/>
    <w:rsid w:val="003A0625"/>
    <w:rsid w:val="003A2813"/>
    <w:rsid w:val="003A31DD"/>
    <w:rsid w:val="003A3B21"/>
    <w:rsid w:val="003A41D9"/>
    <w:rsid w:val="003A6251"/>
    <w:rsid w:val="003A73BE"/>
    <w:rsid w:val="003A75B5"/>
    <w:rsid w:val="003B12F6"/>
    <w:rsid w:val="003B3D68"/>
    <w:rsid w:val="003B6BE8"/>
    <w:rsid w:val="003B7018"/>
    <w:rsid w:val="003B737C"/>
    <w:rsid w:val="003C040C"/>
    <w:rsid w:val="003C0785"/>
    <w:rsid w:val="003C0DB6"/>
    <w:rsid w:val="003C0F73"/>
    <w:rsid w:val="003C1680"/>
    <w:rsid w:val="003C1FB0"/>
    <w:rsid w:val="003C2C74"/>
    <w:rsid w:val="003C3B2A"/>
    <w:rsid w:val="003C41D2"/>
    <w:rsid w:val="003C59B9"/>
    <w:rsid w:val="003C69D5"/>
    <w:rsid w:val="003D0F5B"/>
    <w:rsid w:val="003D11BC"/>
    <w:rsid w:val="003D2D7F"/>
    <w:rsid w:val="003D36E4"/>
    <w:rsid w:val="003D64AD"/>
    <w:rsid w:val="003D6F47"/>
    <w:rsid w:val="003D747E"/>
    <w:rsid w:val="003E0832"/>
    <w:rsid w:val="003E08AC"/>
    <w:rsid w:val="003E4A51"/>
    <w:rsid w:val="003E57EC"/>
    <w:rsid w:val="003E5CAF"/>
    <w:rsid w:val="003E6AF4"/>
    <w:rsid w:val="003E7162"/>
    <w:rsid w:val="003E791D"/>
    <w:rsid w:val="003E7E31"/>
    <w:rsid w:val="003E7E4F"/>
    <w:rsid w:val="003F085C"/>
    <w:rsid w:val="003F0B19"/>
    <w:rsid w:val="003F0EE3"/>
    <w:rsid w:val="003F24BE"/>
    <w:rsid w:val="003F2E14"/>
    <w:rsid w:val="003F421F"/>
    <w:rsid w:val="003F6698"/>
    <w:rsid w:val="00400F4F"/>
    <w:rsid w:val="0040326B"/>
    <w:rsid w:val="00403C11"/>
    <w:rsid w:val="0040476F"/>
    <w:rsid w:val="0040637B"/>
    <w:rsid w:val="0040680B"/>
    <w:rsid w:val="00407226"/>
    <w:rsid w:val="00407792"/>
    <w:rsid w:val="004104B1"/>
    <w:rsid w:val="00410681"/>
    <w:rsid w:val="00411EB1"/>
    <w:rsid w:val="0041227B"/>
    <w:rsid w:val="00412949"/>
    <w:rsid w:val="004137C5"/>
    <w:rsid w:val="0041505B"/>
    <w:rsid w:val="00416600"/>
    <w:rsid w:val="00416A4B"/>
    <w:rsid w:val="00421DE9"/>
    <w:rsid w:val="00421FE2"/>
    <w:rsid w:val="00423687"/>
    <w:rsid w:val="00431A1A"/>
    <w:rsid w:val="004333C2"/>
    <w:rsid w:val="004354C0"/>
    <w:rsid w:val="00435DC0"/>
    <w:rsid w:val="0043606F"/>
    <w:rsid w:val="00436CBE"/>
    <w:rsid w:val="00440570"/>
    <w:rsid w:val="004416EB"/>
    <w:rsid w:val="004461FC"/>
    <w:rsid w:val="00446F4A"/>
    <w:rsid w:val="00447139"/>
    <w:rsid w:val="004472F3"/>
    <w:rsid w:val="00450FFB"/>
    <w:rsid w:val="0045132D"/>
    <w:rsid w:val="004513BB"/>
    <w:rsid w:val="00451E7A"/>
    <w:rsid w:val="0045209C"/>
    <w:rsid w:val="00452222"/>
    <w:rsid w:val="00452944"/>
    <w:rsid w:val="004543B0"/>
    <w:rsid w:val="0045448C"/>
    <w:rsid w:val="0045592B"/>
    <w:rsid w:val="00455AB6"/>
    <w:rsid w:val="00456972"/>
    <w:rsid w:val="00456F6A"/>
    <w:rsid w:val="00460DCD"/>
    <w:rsid w:val="004613CF"/>
    <w:rsid w:val="00461D4E"/>
    <w:rsid w:val="00462941"/>
    <w:rsid w:val="00463060"/>
    <w:rsid w:val="00465100"/>
    <w:rsid w:val="004712B6"/>
    <w:rsid w:val="004714AC"/>
    <w:rsid w:val="0047154D"/>
    <w:rsid w:val="00472E78"/>
    <w:rsid w:val="00473B72"/>
    <w:rsid w:val="00475299"/>
    <w:rsid w:val="00481EA7"/>
    <w:rsid w:val="004825F9"/>
    <w:rsid w:val="00482EF1"/>
    <w:rsid w:val="00483408"/>
    <w:rsid w:val="0048391F"/>
    <w:rsid w:val="0048612A"/>
    <w:rsid w:val="004910E6"/>
    <w:rsid w:val="0049195D"/>
    <w:rsid w:val="00491F2F"/>
    <w:rsid w:val="00491FA1"/>
    <w:rsid w:val="00493357"/>
    <w:rsid w:val="004963A3"/>
    <w:rsid w:val="004A08E0"/>
    <w:rsid w:val="004A0EFA"/>
    <w:rsid w:val="004A1DEE"/>
    <w:rsid w:val="004B2BF5"/>
    <w:rsid w:val="004B4073"/>
    <w:rsid w:val="004B6CC6"/>
    <w:rsid w:val="004B6ED3"/>
    <w:rsid w:val="004B7C26"/>
    <w:rsid w:val="004C0154"/>
    <w:rsid w:val="004C021A"/>
    <w:rsid w:val="004C0369"/>
    <w:rsid w:val="004C036E"/>
    <w:rsid w:val="004C0BF0"/>
    <w:rsid w:val="004C1763"/>
    <w:rsid w:val="004C3177"/>
    <w:rsid w:val="004C44B4"/>
    <w:rsid w:val="004C5A69"/>
    <w:rsid w:val="004C601F"/>
    <w:rsid w:val="004C707C"/>
    <w:rsid w:val="004D0F5B"/>
    <w:rsid w:val="004D1B0B"/>
    <w:rsid w:val="004D314B"/>
    <w:rsid w:val="004D55A1"/>
    <w:rsid w:val="004D730F"/>
    <w:rsid w:val="004D735D"/>
    <w:rsid w:val="004E0A17"/>
    <w:rsid w:val="004E5BD4"/>
    <w:rsid w:val="004E785B"/>
    <w:rsid w:val="004F0F6C"/>
    <w:rsid w:val="004F10B5"/>
    <w:rsid w:val="004F1B04"/>
    <w:rsid w:val="004F23C1"/>
    <w:rsid w:val="004F4894"/>
    <w:rsid w:val="004F4AD8"/>
    <w:rsid w:val="004F4FBD"/>
    <w:rsid w:val="004F76E7"/>
    <w:rsid w:val="00500BD3"/>
    <w:rsid w:val="00500E0A"/>
    <w:rsid w:val="005027B6"/>
    <w:rsid w:val="00502BE3"/>
    <w:rsid w:val="00504529"/>
    <w:rsid w:val="00506B36"/>
    <w:rsid w:val="00507274"/>
    <w:rsid w:val="005073CB"/>
    <w:rsid w:val="0051214B"/>
    <w:rsid w:val="00512373"/>
    <w:rsid w:val="00512625"/>
    <w:rsid w:val="00512686"/>
    <w:rsid w:val="00513D9B"/>
    <w:rsid w:val="00514CBA"/>
    <w:rsid w:val="0051789E"/>
    <w:rsid w:val="005204AC"/>
    <w:rsid w:val="00520D36"/>
    <w:rsid w:val="005220C9"/>
    <w:rsid w:val="00522E8A"/>
    <w:rsid w:val="00523609"/>
    <w:rsid w:val="005240B5"/>
    <w:rsid w:val="005242DD"/>
    <w:rsid w:val="005245A0"/>
    <w:rsid w:val="005247DC"/>
    <w:rsid w:val="00530129"/>
    <w:rsid w:val="00531567"/>
    <w:rsid w:val="0053192F"/>
    <w:rsid w:val="00533408"/>
    <w:rsid w:val="00533EE3"/>
    <w:rsid w:val="005345A3"/>
    <w:rsid w:val="0053491A"/>
    <w:rsid w:val="00535577"/>
    <w:rsid w:val="00535B58"/>
    <w:rsid w:val="00535C2C"/>
    <w:rsid w:val="00536CD5"/>
    <w:rsid w:val="00536CEE"/>
    <w:rsid w:val="005374EB"/>
    <w:rsid w:val="00540EBB"/>
    <w:rsid w:val="00550046"/>
    <w:rsid w:val="00550129"/>
    <w:rsid w:val="00552AC7"/>
    <w:rsid w:val="00553B70"/>
    <w:rsid w:val="00555BB2"/>
    <w:rsid w:val="00557D45"/>
    <w:rsid w:val="00560CC4"/>
    <w:rsid w:val="00561000"/>
    <w:rsid w:val="005625B9"/>
    <w:rsid w:val="00562CDA"/>
    <w:rsid w:val="005637E1"/>
    <w:rsid w:val="0056432D"/>
    <w:rsid w:val="00564701"/>
    <w:rsid w:val="00564AB8"/>
    <w:rsid w:val="005657D1"/>
    <w:rsid w:val="005662E1"/>
    <w:rsid w:val="005671D0"/>
    <w:rsid w:val="00567BA2"/>
    <w:rsid w:val="005718EF"/>
    <w:rsid w:val="00571E5D"/>
    <w:rsid w:val="00573539"/>
    <w:rsid w:val="00581F07"/>
    <w:rsid w:val="00585248"/>
    <w:rsid w:val="00586295"/>
    <w:rsid w:val="005877F3"/>
    <w:rsid w:val="00590AE8"/>
    <w:rsid w:val="00592455"/>
    <w:rsid w:val="005938A3"/>
    <w:rsid w:val="00593A14"/>
    <w:rsid w:val="005947AE"/>
    <w:rsid w:val="005A0117"/>
    <w:rsid w:val="005A07C6"/>
    <w:rsid w:val="005A08C9"/>
    <w:rsid w:val="005A327C"/>
    <w:rsid w:val="005A32B8"/>
    <w:rsid w:val="005A3B32"/>
    <w:rsid w:val="005A7EFB"/>
    <w:rsid w:val="005B01A8"/>
    <w:rsid w:val="005B2295"/>
    <w:rsid w:val="005B2F17"/>
    <w:rsid w:val="005B604C"/>
    <w:rsid w:val="005B6292"/>
    <w:rsid w:val="005B6852"/>
    <w:rsid w:val="005B72AA"/>
    <w:rsid w:val="005B7512"/>
    <w:rsid w:val="005C0D87"/>
    <w:rsid w:val="005C18E7"/>
    <w:rsid w:val="005C209B"/>
    <w:rsid w:val="005C2629"/>
    <w:rsid w:val="005C280B"/>
    <w:rsid w:val="005C3CA1"/>
    <w:rsid w:val="005C627A"/>
    <w:rsid w:val="005C714D"/>
    <w:rsid w:val="005C7445"/>
    <w:rsid w:val="005D0E20"/>
    <w:rsid w:val="005D10D7"/>
    <w:rsid w:val="005D1DB1"/>
    <w:rsid w:val="005D3C8B"/>
    <w:rsid w:val="005D3D12"/>
    <w:rsid w:val="005D504E"/>
    <w:rsid w:val="005D6558"/>
    <w:rsid w:val="005E0606"/>
    <w:rsid w:val="005E1965"/>
    <w:rsid w:val="005E1E81"/>
    <w:rsid w:val="005E2713"/>
    <w:rsid w:val="005F1E4F"/>
    <w:rsid w:val="005F4A02"/>
    <w:rsid w:val="005F5227"/>
    <w:rsid w:val="005F6D0D"/>
    <w:rsid w:val="00600800"/>
    <w:rsid w:val="00601B15"/>
    <w:rsid w:val="00612263"/>
    <w:rsid w:val="00612F43"/>
    <w:rsid w:val="00614856"/>
    <w:rsid w:val="00617C1D"/>
    <w:rsid w:val="00620F40"/>
    <w:rsid w:val="006213FE"/>
    <w:rsid w:val="0062597A"/>
    <w:rsid w:val="00626EB4"/>
    <w:rsid w:val="006270AF"/>
    <w:rsid w:val="00630237"/>
    <w:rsid w:val="00631CB6"/>
    <w:rsid w:val="006326B0"/>
    <w:rsid w:val="00633073"/>
    <w:rsid w:val="00633810"/>
    <w:rsid w:val="00634B79"/>
    <w:rsid w:val="00635438"/>
    <w:rsid w:val="00635613"/>
    <w:rsid w:val="00636356"/>
    <w:rsid w:val="00636671"/>
    <w:rsid w:val="00636E34"/>
    <w:rsid w:val="00637A9C"/>
    <w:rsid w:val="00640339"/>
    <w:rsid w:val="0064077E"/>
    <w:rsid w:val="00641637"/>
    <w:rsid w:val="00643245"/>
    <w:rsid w:val="00644D54"/>
    <w:rsid w:val="00646EB4"/>
    <w:rsid w:val="00647291"/>
    <w:rsid w:val="006533BF"/>
    <w:rsid w:val="006542C6"/>
    <w:rsid w:val="006543C1"/>
    <w:rsid w:val="0065462B"/>
    <w:rsid w:val="00657BA3"/>
    <w:rsid w:val="0066192D"/>
    <w:rsid w:val="00662393"/>
    <w:rsid w:val="00662EE8"/>
    <w:rsid w:val="00664D0A"/>
    <w:rsid w:val="00667411"/>
    <w:rsid w:val="00673AF3"/>
    <w:rsid w:val="0067447A"/>
    <w:rsid w:val="00675BD5"/>
    <w:rsid w:val="00675C65"/>
    <w:rsid w:val="006772D5"/>
    <w:rsid w:val="00682C73"/>
    <w:rsid w:val="00683D11"/>
    <w:rsid w:val="0068642F"/>
    <w:rsid w:val="00686A86"/>
    <w:rsid w:val="00687CB7"/>
    <w:rsid w:val="006914DF"/>
    <w:rsid w:val="0069243E"/>
    <w:rsid w:val="00692E2E"/>
    <w:rsid w:val="0069454D"/>
    <w:rsid w:val="006966A5"/>
    <w:rsid w:val="006A15EA"/>
    <w:rsid w:val="006A2646"/>
    <w:rsid w:val="006A2AEC"/>
    <w:rsid w:val="006A5766"/>
    <w:rsid w:val="006A69DC"/>
    <w:rsid w:val="006A6A72"/>
    <w:rsid w:val="006B0DB6"/>
    <w:rsid w:val="006B1960"/>
    <w:rsid w:val="006B1F56"/>
    <w:rsid w:val="006B1FF3"/>
    <w:rsid w:val="006B3D84"/>
    <w:rsid w:val="006B540B"/>
    <w:rsid w:val="006B6932"/>
    <w:rsid w:val="006C0211"/>
    <w:rsid w:val="006C5E25"/>
    <w:rsid w:val="006C73AB"/>
    <w:rsid w:val="006D0873"/>
    <w:rsid w:val="006D0E6E"/>
    <w:rsid w:val="006D23F1"/>
    <w:rsid w:val="006D265D"/>
    <w:rsid w:val="006D4B6F"/>
    <w:rsid w:val="006D5A40"/>
    <w:rsid w:val="006D7077"/>
    <w:rsid w:val="006D7DAE"/>
    <w:rsid w:val="006E0085"/>
    <w:rsid w:val="006E17AC"/>
    <w:rsid w:val="006E1F24"/>
    <w:rsid w:val="006E3127"/>
    <w:rsid w:val="006E3B32"/>
    <w:rsid w:val="006E4EF6"/>
    <w:rsid w:val="006E531E"/>
    <w:rsid w:val="006E677E"/>
    <w:rsid w:val="006F08A7"/>
    <w:rsid w:val="006F26C4"/>
    <w:rsid w:val="006F4B16"/>
    <w:rsid w:val="006F4E24"/>
    <w:rsid w:val="006F5B46"/>
    <w:rsid w:val="006F6AB3"/>
    <w:rsid w:val="007002A3"/>
    <w:rsid w:val="00702E12"/>
    <w:rsid w:val="00705402"/>
    <w:rsid w:val="00705701"/>
    <w:rsid w:val="00705EE3"/>
    <w:rsid w:val="007073A5"/>
    <w:rsid w:val="00707FB0"/>
    <w:rsid w:val="0071399A"/>
    <w:rsid w:val="00713F70"/>
    <w:rsid w:val="00714B0C"/>
    <w:rsid w:val="00720C66"/>
    <w:rsid w:val="007217D0"/>
    <w:rsid w:val="007228C4"/>
    <w:rsid w:val="00722E53"/>
    <w:rsid w:val="007235AF"/>
    <w:rsid w:val="0072535E"/>
    <w:rsid w:val="007261C6"/>
    <w:rsid w:val="0072789E"/>
    <w:rsid w:val="007306D8"/>
    <w:rsid w:val="0073397C"/>
    <w:rsid w:val="00735C89"/>
    <w:rsid w:val="007367A1"/>
    <w:rsid w:val="00736F52"/>
    <w:rsid w:val="00737356"/>
    <w:rsid w:val="00740F2F"/>
    <w:rsid w:val="007455F6"/>
    <w:rsid w:val="0074639F"/>
    <w:rsid w:val="00747F51"/>
    <w:rsid w:val="0075116B"/>
    <w:rsid w:val="00751DCE"/>
    <w:rsid w:val="0075282B"/>
    <w:rsid w:val="007551C8"/>
    <w:rsid w:val="007567D1"/>
    <w:rsid w:val="0076174E"/>
    <w:rsid w:val="00761AE2"/>
    <w:rsid w:val="00764CE0"/>
    <w:rsid w:val="00767112"/>
    <w:rsid w:val="00770606"/>
    <w:rsid w:val="007722C8"/>
    <w:rsid w:val="0077264B"/>
    <w:rsid w:val="00772952"/>
    <w:rsid w:val="00773888"/>
    <w:rsid w:val="00774DA6"/>
    <w:rsid w:val="007753EA"/>
    <w:rsid w:val="00777C43"/>
    <w:rsid w:val="00780AA4"/>
    <w:rsid w:val="007860FB"/>
    <w:rsid w:val="00786BC6"/>
    <w:rsid w:val="0078770F"/>
    <w:rsid w:val="00787A3B"/>
    <w:rsid w:val="00787C35"/>
    <w:rsid w:val="0079083B"/>
    <w:rsid w:val="0079215F"/>
    <w:rsid w:val="00792798"/>
    <w:rsid w:val="00792867"/>
    <w:rsid w:val="007930B4"/>
    <w:rsid w:val="007931CD"/>
    <w:rsid w:val="007937DF"/>
    <w:rsid w:val="00793D9B"/>
    <w:rsid w:val="00793E6F"/>
    <w:rsid w:val="00794E74"/>
    <w:rsid w:val="00795039"/>
    <w:rsid w:val="007A00AF"/>
    <w:rsid w:val="007A0AB4"/>
    <w:rsid w:val="007A13A3"/>
    <w:rsid w:val="007A2502"/>
    <w:rsid w:val="007A28BB"/>
    <w:rsid w:val="007A2901"/>
    <w:rsid w:val="007A390E"/>
    <w:rsid w:val="007A3E25"/>
    <w:rsid w:val="007A54D3"/>
    <w:rsid w:val="007A740B"/>
    <w:rsid w:val="007B09E8"/>
    <w:rsid w:val="007B0C07"/>
    <w:rsid w:val="007B20F3"/>
    <w:rsid w:val="007B2E7C"/>
    <w:rsid w:val="007B45B7"/>
    <w:rsid w:val="007B4A55"/>
    <w:rsid w:val="007B5CB8"/>
    <w:rsid w:val="007B6877"/>
    <w:rsid w:val="007B7213"/>
    <w:rsid w:val="007C14A9"/>
    <w:rsid w:val="007C1658"/>
    <w:rsid w:val="007C214A"/>
    <w:rsid w:val="007C23F3"/>
    <w:rsid w:val="007C3D8D"/>
    <w:rsid w:val="007C3DD4"/>
    <w:rsid w:val="007C7731"/>
    <w:rsid w:val="007D0DE0"/>
    <w:rsid w:val="007D106A"/>
    <w:rsid w:val="007D1EE4"/>
    <w:rsid w:val="007D2B5E"/>
    <w:rsid w:val="007D2B7A"/>
    <w:rsid w:val="007D2E82"/>
    <w:rsid w:val="007D303B"/>
    <w:rsid w:val="007D6222"/>
    <w:rsid w:val="007D709C"/>
    <w:rsid w:val="007E0A5A"/>
    <w:rsid w:val="007E1876"/>
    <w:rsid w:val="007E3315"/>
    <w:rsid w:val="007E3861"/>
    <w:rsid w:val="007E4354"/>
    <w:rsid w:val="007F008E"/>
    <w:rsid w:val="007F094A"/>
    <w:rsid w:val="007F0C5F"/>
    <w:rsid w:val="007F0D09"/>
    <w:rsid w:val="007F19F3"/>
    <w:rsid w:val="007F26E5"/>
    <w:rsid w:val="007F3CF5"/>
    <w:rsid w:val="007F3EC0"/>
    <w:rsid w:val="007F4863"/>
    <w:rsid w:val="007F5195"/>
    <w:rsid w:val="007F7402"/>
    <w:rsid w:val="0080272D"/>
    <w:rsid w:val="00804137"/>
    <w:rsid w:val="00804A58"/>
    <w:rsid w:val="0080541D"/>
    <w:rsid w:val="008101DD"/>
    <w:rsid w:val="0081084B"/>
    <w:rsid w:val="00811314"/>
    <w:rsid w:val="00813C15"/>
    <w:rsid w:val="008143C8"/>
    <w:rsid w:val="00816695"/>
    <w:rsid w:val="00816753"/>
    <w:rsid w:val="00816D6C"/>
    <w:rsid w:val="00817662"/>
    <w:rsid w:val="00817FA1"/>
    <w:rsid w:val="008205C3"/>
    <w:rsid w:val="008227D3"/>
    <w:rsid w:val="00823B99"/>
    <w:rsid w:val="00823F01"/>
    <w:rsid w:val="00824E1D"/>
    <w:rsid w:val="00832059"/>
    <w:rsid w:val="00833241"/>
    <w:rsid w:val="00833C50"/>
    <w:rsid w:val="008345EA"/>
    <w:rsid w:val="008348F9"/>
    <w:rsid w:val="008351BD"/>
    <w:rsid w:val="00835A1C"/>
    <w:rsid w:val="00840FEA"/>
    <w:rsid w:val="00843CB5"/>
    <w:rsid w:val="0084600C"/>
    <w:rsid w:val="00846016"/>
    <w:rsid w:val="0084648B"/>
    <w:rsid w:val="008473F5"/>
    <w:rsid w:val="008502A1"/>
    <w:rsid w:val="00851892"/>
    <w:rsid w:val="00851A9F"/>
    <w:rsid w:val="00852429"/>
    <w:rsid w:val="008541E2"/>
    <w:rsid w:val="008545D8"/>
    <w:rsid w:val="008547F9"/>
    <w:rsid w:val="00854890"/>
    <w:rsid w:val="00855CA2"/>
    <w:rsid w:val="0085781F"/>
    <w:rsid w:val="008622BD"/>
    <w:rsid w:val="008638F4"/>
    <w:rsid w:val="00864635"/>
    <w:rsid w:val="0086681B"/>
    <w:rsid w:val="00867466"/>
    <w:rsid w:val="00870ABF"/>
    <w:rsid w:val="00870B68"/>
    <w:rsid w:val="00871B25"/>
    <w:rsid w:val="008735AF"/>
    <w:rsid w:val="00873BDA"/>
    <w:rsid w:val="00874191"/>
    <w:rsid w:val="00877A71"/>
    <w:rsid w:val="00877C34"/>
    <w:rsid w:val="008812BA"/>
    <w:rsid w:val="00883D39"/>
    <w:rsid w:val="00885C4F"/>
    <w:rsid w:val="00892E6F"/>
    <w:rsid w:val="008931D6"/>
    <w:rsid w:val="0089552E"/>
    <w:rsid w:val="00897588"/>
    <w:rsid w:val="00897CEC"/>
    <w:rsid w:val="008A051A"/>
    <w:rsid w:val="008A0854"/>
    <w:rsid w:val="008A0B77"/>
    <w:rsid w:val="008A2C9C"/>
    <w:rsid w:val="008A3017"/>
    <w:rsid w:val="008A4494"/>
    <w:rsid w:val="008A60BB"/>
    <w:rsid w:val="008A62E8"/>
    <w:rsid w:val="008A7711"/>
    <w:rsid w:val="008B0017"/>
    <w:rsid w:val="008B0ABC"/>
    <w:rsid w:val="008B1132"/>
    <w:rsid w:val="008B4823"/>
    <w:rsid w:val="008B4F0A"/>
    <w:rsid w:val="008B6520"/>
    <w:rsid w:val="008B66CE"/>
    <w:rsid w:val="008B6BE4"/>
    <w:rsid w:val="008B7D72"/>
    <w:rsid w:val="008C05B7"/>
    <w:rsid w:val="008C4B56"/>
    <w:rsid w:val="008C5728"/>
    <w:rsid w:val="008C7432"/>
    <w:rsid w:val="008D0E8C"/>
    <w:rsid w:val="008D4ACF"/>
    <w:rsid w:val="008D5D48"/>
    <w:rsid w:val="008D6D2E"/>
    <w:rsid w:val="008D6EB4"/>
    <w:rsid w:val="008D7389"/>
    <w:rsid w:val="008E287F"/>
    <w:rsid w:val="008E396F"/>
    <w:rsid w:val="008E4785"/>
    <w:rsid w:val="008E7830"/>
    <w:rsid w:val="008E7C97"/>
    <w:rsid w:val="008F1AEF"/>
    <w:rsid w:val="008F62CC"/>
    <w:rsid w:val="0090043D"/>
    <w:rsid w:val="0090080D"/>
    <w:rsid w:val="009035DC"/>
    <w:rsid w:val="00903ADF"/>
    <w:rsid w:val="00907471"/>
    <w:rsid w:val="00907977"/>
    <w:rsid w:val="009104F2"/>
    <w:rsid w:val="00910E06"/>
    <w:rsid w:val="009128E7"/>
    <w:rsid w:val="00915017"/>
    <w:rsid w:val="00915AE2"/>
    <w:rsid w:val="00916386"/>
    <w:rsid w:val="009165A1"/>
    <w:rsid w:val="0091794A"/>
    <w:rsid w:val="00917B71"/>
    <w:rsid w:val="00920BB0"/>
    <w:rsid w:val="0092116C"/>
    <w:rsid w:val="00924B62"/>
    <w:rsid w:val="00925352"/>
    <w:rsid w:val="00931421"/>
    <w:rsid w:val="009328B8"/>
    <w:rsid w:val="00937028"/>
    <w:rsid w:val="0093788B"/>
    <w:rsid w:val="00940466"/>
    <w:rsid w:val="00940B1A"/>
    <w:rsid w:val="0094334E"/>
    <w:rsid w:val="009446E6"/>
    <w:rsid w:val="009452A3"/>
    <w:rsid w:val="00947845"/>
    <w:rsid w:val="0095067A"/>
    <w:rsid w:val="00950ED1"/>
    <w:rsid w:val="00950F09"/>
    <w:rsid w:val="00955EA1"/>
    <w:rsid w:val="00955FB8"/>
    <w:rsid w:val="009561D2"/>
    <w:rsid w:val="0096022A"/>
    <w:rsid w:val="00960282"/>
    <w:rsid w:val="00962D6E"/>
    <w:rsid w:val="00963B27"/>
    <w:rsid w:val="00964B23"/>
    <w:rsid w:val="009654B6"/>
    <w:rsid w:val="00966DB3"/>
    <w:rsid w:val="009670F3"/>
    <w:rsid w:val="00971235"/>
    <w:rsid w:val="00972611"/>
    <w:rsid w:val="0097275A"/>
    <w:rsid w:val="009758DA"/>
    <w:rsid w:val="00975E29"/>
    <w:rsid w:val="00976A51"/>
    <w:rsid w:val="00977B52"/>
    <w:rsid w:val="00977B76"/>
    <w:rsid w:val="00982A8E"/>
    <w:rsid w:val="00983A33"/>
    <w:rsid w:val="00984609"/>
    <w:rsid w:val="00984C7A"/>
    <w:rsid w:val="00992841"/>
    <w:rsid w:val="00992F80"/>
    <w:rsid w:val="00993DE9"/>
    <w:rsid w:val="00994102"/>
    <w:rsid w:val="00994B66"/>
    <w:rsid w:val="009951FC"/>
    <w:rsid w:val="00995444"/>
    <w:rsid w:val="0099587D"/>
    <w:rsid w:val="00996234"/>
    <w:rsid w:val="00997EB6"/>
    <w:rsid w:val="00997FD8"/>
    <w:rsid w:val="009A0ABA"/>
    <w:rsid w:val="009A0AF1"/>
    <w:rsid w:val="009A13AD"/>
    <w:rsid w:val="009A26E1"/>
    <w:rsid w:val="009A4CF4"/>
    <w:rsid w:val="009A50DF"/>
    <w:rsid w:val="009A57C7"/>
    <w:rsid w:val="009B272E"/>
    <w:rsid w:val="009B2F5D"/>
    <w:rsid w:val="009B3273"/>
    <w:rsid w:val="009B5C9A"/>
    <w:rsid w:val="009B65CA"/>
    <w:rsid w:val="009C0030"/>
    <w:rsid w:val="009C0038"/>
    <w:rsid w:val="009C0422"/>
    <w:rsid w:val="009C04FA"/>
    <w:rsid w:val="009C0E39"/>
    <w:rsid w:val="009C2A56"/>
    <w:rsid w:val="009C3548"/>
    <w:rsid w:val="009C3606"/>
    <w:rsid w:val="009C4344"/>
    <w:rsid w:val="009C4A02"/>
    <w:rsid w:val="009C4C90"/>
    <w:rsid w:val="009C4F48"/>
    <w:rsid w:val="009C59B4"/>
    <w:rsid w:val="009C7D9D"/>
    <w:rsid w:val="009D2A63"/>
    <w:rsid w:val="009D336C"/>
    <w:rsid w:val="009D4E79"/>
    <w:rsid w:val="009D5516"/>
    <w:rsid w:val="009D587A"/>
    <w:rsid w:val="009D597D"/>
    <w:rsid w:val="009E108B"/>
    <w:rsid w:val="009E2539"/>
    <w:rsid w:val="009E48FF"/>
    <w:rsid w:val="009E5E48"/>
    <w:rsid w:val="009E650F"/>
    <w:rsid w:val="009E7CB9"/>
    <w:rsid w:val="009F0FB3"/>
    <w:rsid w:val="009F1A4C"/>
    <w:rsid w:val="009F1D6D"/>
    <w:rsid w:val="009F1D6E"/>
    <w:rsid w:val="009F3DDF"/>
    <w:rsid w:val="009F4952"/>
    <w:rsid w:val="009F4DFB"/>
    <w:rsid w:val="009F4E92"/>
    <w:rsid w:val="009F6274"/>
    <w:rsid w:val="009F6BEE"/>
    <w:rsid w:val="009F73E1"/>
    <w:rsid w:val="009F7E4F"/>
    <w:rsid w:val="00A00C07"/>
    <w:rsid w:val="00A00E03"/>
    <w:rsid w:val="00A02A63"/>
    <w:rsid w:val="00A04998"/>
    <w:rsid w:val="00A04CF0"/>
    <w:rsid w:val="00A05E37"/>
    <w:rsid w:val="00A0665C"/>
    <w:rsid w:val="00A06C5B"/>
    <w:rsid w:val="00A10D88"/>
    <w:rsid w:val="00A114B0"/>
    <w:rsid w:val="00A122B5"/>
    <w:rsid w:val="00A15BF7"/>
    <w:rsid w:val="00A16193"/>
    <w:rsid w:val="00A17270"/>
    <w:rsid w:val="00A20957"/>
    <w:rsid w:val="00A219AA"/>
    <w:rsid w:val="00A24804"/>
    <w:rsid w:val="00A24DC8"/>
    <w:rsid w:val="00A2506F"/>
    <w:rsid w:val="00A26442"/>
    <w:rsid w:val="00A27045"/>
    <w:rsid w:val="00A27F1C"/>
    <w:rsid w:val="00A31691"/>
    <w:rsid w:val="00A324B9"/>
    <w:rsid w:val="00A34220"/>
    <w:rsid w:val="00A34E4D"/>
    <w:rsid w:val="00A41A9C"/>
    <w:rsid w:val="00A42726"/>
    <w:rsid w:val="00A43E46"/>
    <w:rsid w:val="00A456B7"/>
    <w:rsid w:val="00A46E60"/>
    <w:rsid w:val="00A503A4"/>
    <w:rsid w:val="00A515B2"/>
    <w:rsid w:val="00A51788"/>
    <w:rsid w:val="00A56FC7"/>
    <w:rsid w:val="00A63AB8"/>
    <w:rsid w:val="00A64BB4"/>
    <w:rsid w:val="00A67948"/>
    <w:rsid w:val="00A67CE4"/>
    <w:rsid w:val="00A741F3"/>
    <w:rsid w:val="00A754BA"/>
    <w:rsid w:val="00A756EA"/>
    <w:rsid w:val="00A75C37"/>
    <w:rsid w:val="00A7677D"/>
    <w:rsid w:val="00A76EFF"/>
    <w:rsid w:val="00A7760F"/>
    <w:rsid w:val="00A77CEB"/>
    <w:rsid w:val="00A81E28"/>
    <w:rsid w:val="00A8346C"/>
    <w:rsid w:val="00A842AF"/>
    <w:rsid w:val="00A84EC7"/>
    <w:rsid w:val="00A86971"/>
    <w:rsid w:val="00A86AC8"/>
    <w:rsid w:val="00A86E64"/>
    <w:rsid w:val="00A87657"/>
    <w:rsid w:val="00A900E9"/>
    <w:rsid w:val="00A911D7"/>
    <w:rsid w:val="00A919F3"/>
    <w:rsid w:val="00A945C1"/>
    <w:rsid w:val="00A94708"/>
    <w:rsid w:val="00A97444"/>
    <w:rsid w:val="00A97DD6"/>
    <w:rsid w:val="00A97F04"/>
    <w:rsid w:val="00AA180F"/>
    <w:rsid w:val="00AA374E"/>
    <w:rsid w:val="00AA5668"/>
    <w:rsid w:val="00AA6268"/>
    <w:rsid w:val="00AA62B8"/>
    <w:rsid w:val="00AB08D0"/>
    <w:rsid w:val="00AB13BD"/>
    <w:rsid w:val="00AB39B0"/>
    <w:rsid w:val="00AB4811"/>
    <w:rsid w:val="00AB4DB1"/>
    <w:rsid w:val="00AB5342"/>
    <w:rsid w:val="00AB5719"/>
    <w:rsid w:val="00AB5E0E"/>
    <w:rsid w:val="00AB61A5"/>
    <w:rsid w:val="00AB748E"/>
    <w:rsid w:val="00AB7710"/>
    <w:rsid w:val="00AC2578"/>
    <w:rsid w:val="00AC5D09"/>
    <w:rsid w:val="00AC6173"/>
    <w:rsid w:val="00AC684F"/>
    <w:rsid w:val="00AC76FB"/>
    <w:rsid w:val="00AD0169"/>
    <w:rsid w:val="00AD7058"/>
    <w:rsid w:val="00AD7705"/>
    <w:rsid w:val="00AE069D"/>
    <w:rsid w:val="00AE08F8"/>
    <w:rsid w:val="00AE2292"/>
    <w:rsid w:val="00AE5090"/>
    <w:rsid w:val="00AE5A06"/>
    <w:rsid w:val="00AE60DD"/>
    <w:rsid w:val="00AE75FE"/>
    <w:rsid w:val="00AF1485"/>
    <w:rsid w:val="00AF1672"/>
    <w:rsid w:val="00AF2A39"/>
    <w:rsid w:val="00AF3B8D"/>
    <w:rsid w:val="00AF40FC"/>
    <w:rsid w:val="00AF47BF"/>
    <w:rsid w:val="00AF5855"/>
    <w:rsid w:val="00AF7574"/>
    <w:rsid w:val="00B00A17"/>
    <w:rsid w:val="00B0114C"/>
    <w:rsid w:val="00B01650"/>
    <w:rsid w:val="00B01BAA"/>
    <w:rsid w:val="00B029E9"/>
    <w:rsid w:val="00B02A6C"/>
    <w:rsid w:val="00B02B44"/>
    <w:rsid w:val="00B04D60"/>
    <w:rsid w:val="00B06278"/>
    <w:rsid w:val="00B103FD"/>
    <w:rsid w:val="00B11886"/>
    <w:rsid w:val="00B12767"/>
    <w:rsid w:val="00B13D07"/>
    <w:rsid w:val="00B13D0E"/>
    <w:rsid w:val="00B16848"/>
    <w:rsid w:val="00B17582"/>
    <w:rsid w:val="00B17D20"/>
    <w:rsid w:val="00B20E2B"/>
    <w:rsid w:val="00B315B0"/>
    <w:rsid w:val="00B315F7"/>
    <w:rsid w:val="00B316C5"/>
    <w:rsid w:val="00B375E7"/>
    <w:rsid w:val="00B37902"/>
    <w:rsid w:val="00B41ABF"/>
    <w:rsid w:val="00B4220B"/>
    <w:rsid w:val="00B438BD"/>
    <w:rsid w:val="00B44B8C"/>
    <w:rsid w:val="00B450D1"/>
    <w:rsid w:val="00B46EA4"/>
    <w:rsid w:val="00B5039B"/>
    <w:rsid w:val="00B506D8"/>
    <w:rsid w:val="00B518A5"/>
    <w:rsid w:val="00B52BBE"/>
    <w:rsid w:val="00B5741C"/>
    <w:rsid w:val="00B61997"/>
    <w:rsid w:val="00B65AAB"/>
    <w:rsid w:val="00B66B0E"/>
    <w:rsid w:val="00B66BEC"/>
    <w:rsid w:val="00B67249"/>
    <w:rsid w:val="00B74254"/>
    <w:rsid w:val="00B752FE"/>
    <w:rsid w:val="00B77E59"/>
    <w:rsid w:val="00B820DF"/>
    <w:rsid w:val="00B82353"/>
    <w:rsid w:val="00B84B58"/>
    <w:rsid w:val="00B86250"/>
    <w:rsid w:val="00B862BA"/>
    <w:rsid w:val="00B90998"/>
    <w:rsid w:val="00B922BE"/>
    <w:rsid w:val="00B927BA"/>
    <w:rsid w:val="00B929F6"/>
    <w:rsid w:val="00B92E38"/>
    <w:rsid w:val="00B9331C"/>
    <w:rsid w:val="00B95690"/>
    <w:rsid w:val="00B95C4D"/>
    <w:rsid w:val="00B9750F"/>
    <w:rsid w:val="00BA26ED"/>
    <w:rsid w:val="00BA3C37"/>
    <w:rsid w:val="00BA5036"/>
    <w:rsid w:val="00BA636E"/>
    <w:rsid w:val="00BA6539"/>
    <w:rsid w:val="00BA6936"/>
    <w:rsid w:val="00BA7835"/>
    <w:rsid w:val="00BB63C0"/>
    <w:rsid w:val="00BB6DFE"/>
    <w:rsid w:val="00BC0EAC"/>
    <w:rsid w:val="00BC0FDA"/>
    <w:rsid w:val="00BC1C90"/>
    <w:rsid w:val="00BC564F"/>
    <w:rsid w:val="00BC616E"/>
    <w:rsid w:val="00BC6202"/>
    <w:rsid w:val="00BC6F08"/>
    <w:rsid w:val="00BC71D9"/>
    <w:rsid w:val="00BD0D36"/>
    <w:rsid w:val="00BD1983"/>
    <w:rsid w:val="00BD2B8A"/>
    <w:rsid w:val="00BD551D"/>
    <w:rsid w:val="00BD7FA3"/>
    <w:rsid w:val="00BE002E"/>
    <w:rsid w:val="00BE0FA5"/>
    <w:rsid w:val="00BE26E1"/>
    <w:rsid w:val="00BE281A"/>
    <w:rsid w:val="00BE6303"/>
    <w:rsid w:val="00BE70DF"/>
    <w:rsid w:val="00BE7542"/>
    <w:rsid w:val="00BF2FF6"/>
    <w:rsid w:val="00BF3950"/>
    <w:rsid w:val="00BF3C47"/>
    <w:rsid w:val="00BF424F"/>
    <w:rsid w:val="00BF60CF"/>
    <w:rsid w:val="00BF7ACD"/>
    <w:rsid w:val="00C01CBC"/>
    <w:rsid w:val="00C01EB2"/>
    <w:rsid w:val="00C02AD2"/>
    <w:rsid w:val="00C039A1"/>
    <w:rsid w:val="00C03E47"/>
    <w:rsid w:val="00C04B87"/>
    <w:rsid w:val="00C064CC"/>
    <w:rsid w:val="00C06862"/>
    <w:rsid w:val="00C070C7"/>
    <w:rsid w:val="00C11473"/>
    <w:rsid w:val="00C12273"/>
    <w:rsid w:val="00C12861"/>
    <w:rsid w:val="00C130DD"/>
    <w:rsid w:val="00C156A7"/>
    <w:rsid w:val="00C1616C"/>
    <w:rsid w:val="00C20095"/>
    <w:rsid w:val="00C20D8B"/>
    <w:rsid w:val="00C22D4A"/>
    <w:rsid w:val="00C23864"/>
    <w:rsid w:val="00C25B8E"/>
    <w:rsid w:val="00C262F4"/>
    <w:rsid w:val="00C269CE"/>
    <w:rsid w:val="00C30A8A"/>
    <w:rsid w:val="00C31906"/>
    <w:rsid w:val="00C32312"/>
    <w:rsid w:val="00C32646"/>
    <w:rsid w:val="00C32D28"/>
    <w:rsid w:val="00C3372F"/>
    <w:rsid w:val="00C33C95"/>
    <w:rsid w:val="00C33D05"/>
    <w:rsid w:val="00C3425A"/>
    <w:rsid w:val="00C3649D"/>
    <w:rsid w:val="00C40491"/>
    <w:rsid w:val="00C429E5"/>
    <w:rsid w:val="00C4328C"/>
    <w:rsid w:val="00C46863"/>
    <w:rsid w:val="00C468C0"/>
    <w:rsid w:val="00C46A80"/>
    <w:rsid w:val="00C4747E"/>
    <w:rsid w:val="00C5127B"/>
    <w:rsid w:val="00C512F6"/>
    <w:rsid w:val="00C524B4"/>
    <w:rsid w:val="00C535E9"/>
    <w:rsid w:val="00C537E4"/>
    <w:rsid w:val="00C53D6B"/>
    <w:rsid w:val="00C56DA8"/>
    <w:rsid w:val="00C570AD"/>
    <w:rsid w:val="00C57A60"/>
    <w:rsid w:val="00C57FDF"/>
    <w:rsid w:val="00C62FC3"/>
    <w:rsid w:val="00C630D2"/>
    <w:rsid w:val="00C64523"/>
    <w:rsid w:val="00C704AA"/>
    <w:rsid w:val="00C706F5"/>
    <w:rsid w:val="00C70DBF"/>
    <w:rsid w:val="00C71294"/>
    <w:rsid w:val="00C74329"/>
    <w:rsid w:val="00C74585"/>
    <w:rsid w:val="00C75F6F"/>
    <w:rsid w:val="00C77A26"/>
    <w:rsid w:val="00C77A75"/>
    <w:rsid w:val="00C80FEB"/>
    <w:rsid w:val="00C82BA1"/>
    <w:rsid w:val="00C847DB"/>
    <w:rsid w:val="00C85ECD"/>
    <w:rsid w:val="00C86EEE"/>
    <w:rsid w:val="00C874E7"/>
    <w:rsid w:val="00C902D1"/>
    <w:rsid w:val="00C902DC"/>
    <w:rsid w:val="00C911AB"/>
    <w:rsid w:val="00C9148D"/>
    <w:rsid w:val="00C930FF"/>
    <w:rsid w:val="00C93785"/>
    <w:rsid w:val="00C94231"/>
    <w:rsid w:val="00C94514"/>
    <w:rsid w:val="00C94E44"/>
    <w:rsid w:val="00C96262"/>
    <w:rsid w:val="00C96B60"/>
    <w:rsid w:val="00C9730E"/>
    <w:rsid w:val="00C97A2D"/>
    <w:rsid w:val="00CA08B4"/>
    <w:rsid w:val="00CA08EF"/>
    <w:rsid w:val="00CA267C"/>
    <w:rsid w:val="00CA2F45"/>
    <w:rsid w:val="00CA4131"/>
    <w:rsid w:val="00CA4286"/>
    <w:rsid w:val="00CA574D"/>
    <w:rsid w:val="00CA5900"/>
    <w:rsid w:val="00CB122C"/>
    <w:rsid w:val="00CB288B"/>
    <w:rsid w:val="00CB465F"/>
    <w:rsid w:val="00CB4FF6"/>
    <w:rsid w:val="00CC0115"/>
    <w:rsid w:val="00CC23B6"/>
    <w:rsid w:val="00CC26EA"/>
    <w:rsid w:val="00CC2BD1"/>
    <w:rsid w:val="00CC35DC"/>
    <w:rsid w:val="00CC4846"/>
    <w:rsid w:val="00CC6952"/>
    <w:rsid w:val="00CC6F65"/>
    <w:rsid w:val="00CC76E4"/>
    <w:rsid w:val="00CC7D9D"/>
    <w:rsid w:val="00CD0E85"/>
    <w:rsid w:val="00CD2861"/>
    <w:rsid w:val="00CD4568"/>
    <w:rsid w:val="00CD660F"/>
    <w:rsid w:val="00CD69C9"/>
    <w:rsid w:val="00CD7C0E"/>
    <w:rsid w:val="00CE0BCD"/>
    <w:rsid w:val="00CE1788"/>
    <w:rsid w:val="00CE39EC"/>
    <w:rsid w:val="00CE5345"/>
    <w:rsid w:val="00CE72BC"/>
    <w:rsid w:val="00CE7C83"/>
    <w:rsid w:val="00CF30EF"/>
    <w:rsid w:val="00CF4075"/>
    <w:rsid w:val="00CF54F5"/>
    <w:rsid w:val="00CF57AD"/>
    <w:rsid w:val="00CF6428"/>
    <w:rsid w:val="00CF657D"/>
    <w:rsid w:val="00CF71C1"/>
    <w:rsid w:val="00D00EF7"/>
    <w:rsid w:val="00D011AE"/>
    <w:rsid w:val="00D01BD0"/>
    <w:rsid w:val="00D03033"/>
    <w:rsid w:val="00D05503"/>
    <w:rsid w:val="00D10026"/>
    <w:rsid w:val="00D10734"/>
    <w:rsid w:val="00D10AD0"/>
    <w:rsid w:val="00D117BD"/>
    <w:rsid w:val="00D13404"/>
    <w:rsid w:val="00D162DF"/>
    <w:rsid w:val="00D16DCA"/>
    <w:rsid w:val="00D17C46"/>
    <w:rsid w:val="00D20789"/>
    <w:rsid w:val="00D20964"/>
    <w:rsid w:val="00D21352"/>
    <w:rsid w:val="00D221DB"/>
    <w:rsid w:val="00D2325E"/>
    <w:rsid w:val="00D23F9B"/>
    <w:rsid w:val="00D259AF"/>
    <w:rsid w:val="00D306DA"/>
    <w:rsid w:val="00D30CB2"/>
    <w:rsid w:val="00D3363B"/>
    <w:rsid w:val="00D33E18"/>
    <w:rsid w:val="00D34217"/>
    <w:rsid w:val="00D34C91"/>
    <w:rsid w:val="00D36E7F"/>
    <w:rsid w:val="00D44AC9"/>
    <w:rsid w:val="00D452DC"/>
    <w:rsid w:val="00D471BC"/>
    <w:rsid w:val="00D477AA"/>
    <w:rsid w:val="00D518C3"/>
    <w:rsid w:val="00D52258"/>
    <w:rsid w:val="00D5346F"/>
    <w:rsid w:val="00D54C3D"/>
    <w:rsid w:val="00D54D15"/>
    <w:rsid w:val="00D54F4B"/>
    <w:rsid w:val="00D56BC6"/>
    <w:rsid w:val="00D56DD1"/>
    <w:rsid w:val="00D578B2"/>
    <w:rsid w:val="00D57CD1"/>
    <w:rsid w:val="00D60DA6"/>
    <w:rsid w:val="00D619F4"/>
    <w:rsid w:val="00D63208"/>
    <w:rsid w:val="00D63D87"/>
    <w:rsid w:val="00D63FDE"/>
    <w:rsid w:val="00D6435E"/>
    <w:rsid w:val="00D645E3"/>
    <w:rsid w:val="00D66E75"/>
    <w:rsid w:val="00D677A1"/>
    <w:rsid w:val="00D67C4D"/>
    <w:rsid w:val="00D71A8B"/>
    <w:rsid w:val="00D72026"/>
    <w:rsid w:val="00D7347B"/>
    <w:rsid w:val="00D737F9"/>
    <w:rsid w:val="00D73862"/>
    <w:rsid w:val="00D7405E"/>
    <w:rsid w:val="00D74B1E"/>
    <w:rsid w:val="00D75536"/>
    <w:rsid w:val="00D758D0"/>
    <w:rsid w:val="00D7647F"/>
    <w:rsid w:val="00D76CBB"/>
    <w:rsid w:val="00D77D9C"/>
    <w:rsid w:val="00D82E19"/>
    <w:rsid w:val="00D83A3E"/>
    <w:rsid w:val="00D84221"/>
    <w:rsid w:val="00D84AB2"/>
    <w:rsid w:val="00D876DE"/>
    <w:rsid w:val="00D91562"/>
    <w:rsid w:val="00D93244"/>
    <w:rsid w:val="00D953F9"/>
    <w:rsid w:val="00D95CC1"/>
    <w:rsid w:val="00D96F2C"/>
    <w:rsid w:val="00DA114C"/>
    <w:rsid w:val="00DA2D32"/>
    <w:rsid w:val="00DA30E5"/>
    <w:rsid w:val="00DA36E8"/>
    <w:rsid w:val="00DA500D"/>
    <w:rsid w:val="00DA5284"/>
    <w:rsid w:val="00DA6350"/>
    <w:rsid w:val="00DA7957"/>
    <w:rsid w:val="00DA7CBB"/>
    <w:rsid w:val="00DB008C"/>
    <w:rsid w:val="00DB14B0"/>
    <w:rsid w:val="00DB450F"/>
    <w:rsid w:val="00DB5CD3"/>
    <w:rsid w:val="00DB71A1"/>
    <w:rsid w:val="00DB79BC"/>
    <w:rsid w:val="00DC1AEB"/>
    <w:rsid w:val="00DC1D5A"/>
    <w:rsid w:val="00DC230D"/>
    <w:rsid w:val="00DC2627"/>
    <w:rsid w:val="00DC69EF"/>
    <w:rsid w:val="00DC6C76"/>
    <w:rsid w:val="00DD14B5"/>
    <w:rsid w:val="00DD6C5E"/>
    <w:rsid w:val="00DD746E"/>
    <w:rsid w:val="00DD7FF1"/>
    <w:rsid w:val="00DE0352"/>
    <w:rsid w:val="00DE061B"/>
    <w:rsid w:val="00DE2730"/>
    <w:rsid w:val="00DE34CD"/>
    <w:rsid w:val="00DE3EC0"/>
    <w:rsid w:val="00DE4F7E"/>
    <w:rsid w:val="00DE5C0F"/>
    <w:rsid w:val="00DE6A86"/>
    <w:rsid w:val="00DF004C"/>
    <w:rsid w:val="00DF0289"/>
    <w:rsid w:val="00DF49E9"/>
    <w:rsid w:val="00DF4C8B"/>
    <w:rsid w:val="00DF58E8"/>
    <w:rsid w:val="00DF61D6"/>
    <w:rsid w:val="00DF61E4"/>
    <w:rsid w:val="00DF6533"/>
    <w:rsid w:val="00DF7967"/>
    <w:rsid w:val="00E0263B"/>
    <w:rsid w:val="00E038EA"/>
    <w:rsid w:val="00E04AAD"/>
    <w:rsid w:val="00E05668"/>
    <w:rsid w:val="00E0743B"/>
    <w:rsid w:val="00E07ACF"/>
    <w:rsid w:val="00E11B09"/>
    <w:rsid w:val="00E128D9"/>
    <w:rsid w:val="00E152DF"/>
    <w:rsid w:val="00E1795D"/>
    <w:rsid w:val="00E17BBB"/>
    <w:rsid w:val="00E20F4C"/>
    <w:rsid w:val="00E2128D"/>
    <w:rsid w:val="00E212B8"/>
    <w:rsid w:val="00E21F1F"/>
    <w:rsid w:val="00E26C1B"/>
    <w:rsid w:val="00E27EF8"/>
    <w:rsid w:val="00E30E2C"/>
    <w:rsid w:val="00E318FA"/>
    <w:rsid w:val="00E31B8D"/>
    <w:rsid w:val="00E33652"/>
    <w:rsid w:val="00E339D3"/>
    <w:rsid w:val="00E36F35"/>
    <w:rsid w:val="00E4135B"/>
    <w:rsid w:val="00E4432A"/>
    <w:rsid w:val="00E4480E"/>
    <w:rsid w:val="00E448CD"/>
    <w:rsid w:val="00E44CC8"/>
    <w:rsid w:val="00E462DC"/>
    <w:rsid w:val="00E50080"/>
    <w:rsid w:val="00E52E26"/>
    <w:rsid w:val="00E53A31"/>
    <w:rsid w:val="00E53A87"/>
    <w:rsid w:val="00E53FF9"/>
    <w:rsid w:val="00E5492C"/>
    <w:rsid w:val="00E55011"/>
    <w:rsid w:val="00E55354"/>
    <w:rsid w:val="00E5599C"/>
    <w:rsid w:val="00E5707A"/>
    <w:rsid w:val="00E57477"/>
    <w:rsid w:val="00E57791"/>
    <w:rsid w:val="00E57F84"/>
    <w:rsid w:val="00E6449D"/>
    <w:rsid w:val="00E653D2"/>
    <w:rsid w:val="00E65A22"/>
    <w:rsid w:val="00E6762F"/>
    <w:rsid w:val="00E708B9"/>
    <w:rsid w:val="00E71AB8"/>
    <w:rsid w:val="00E71BC9"/>
    <w:rsid w:val="00E73E50"/>
    <w:rsid w:val="00E73E71"/>
    <w:rsid w:val="00E8097C"/>
    <w:rsid w:val="00E81922"/>
    <w:rsid w:val="00E82409"/>
    <w:rsid w:val="00E82474"/>
    <w:rsid w:val="00E82922"/>
    <w:rsid w:val="00E8298C"/>
    <w:rsid w:val="00E836F0"/>
    <w:rsid w:val="00E84C38"/>
    <w:rsid w:val="00E850A6"/>
    <w:rsid w:val="00E86527"/>
    <w:rsid w:val="00E90AA5"/>
    <w:rsid w:val="00E9293F"/>
    <w:rsid w:val="00E92A93"/>
    <w:rsid w:val="00E9325A"/>
    <w:rsid w:val="00E93483"/>
    <w:rsid w:val="00E93957"/>
    <w:rsid w:val="00E966BD"/>
    <w:rsid w:val="00E96994"/>
    <w:rsid w:val="00E97BFE"/>
    <w:rsid w:val="00EA0F9E"/>
    <w:rsid w:val="00EA10C4"/>
    <w:rsid w:val="00EA16D5"/>
    <w:rsid w:val="00EA277A"/>
    <w:rsid w:val="00EA2E5E"/>
    <w:rsid w:val="00EA339E"/>
    <w:rsid w:val="00EA4936"/>
    <w:rsid w:val="00EA5F10"/>
    <w:rsid w:val="00EA79E3"/>
    <w:rsid w:val="00EB0C02"/>
    <w:rsid w:val="00EB39E4"/>
    <w:rsid w:val="00EB4C0C"/>
    <w:rsid w:val="00EB53C3"/>
    <w:rsid w:val="00EB7119"/>
    <w:rsid w:val="00EB7345"/>
    <w:rsid w:val="00EC10D9"/>
    <w:rsid w:val="00EC27A1"/>
    <w:rsid w:val="00EC305E"/>
    <w:rsid w:val="00EC3BCA"/>
    <w:rsid w:val="00EC404F"/>
    <w:rsid w:val="00EC42C6"/>
    <w:rsid w:val="00ED1435"/>
    <w:rsid w:val="00ED18EC"/>
    <w:rsid w:val="00ED279F"/>
    <w:rsid w:val="00ED38E5"/>
    <w:rsid w:val="00ED3A22"/>
    <w:rsid w:val="00ED3AD9"/>
    <w:rsid w:val="00ED5036"/>
    <w:rsid w:val="00ED519C"/>
    <w:rsid w:val="00ED53BA"/>
    <w:rsid w:val="00ED5D3F"/>
    <w:rsid w:val="00ED7561"/>
    <w:rsid w:val="00EE2F4E"/>
    <w:rsid w:val="00EE3631"/>
    <w:rsid w:val="00EE36BC"/>
    <w:rsid w:val="00EE5F8A"/>
    <w:rsid w:val="00EE6B0D"/>
    <w:rsid w:val="00EE7727"/>
    <w:rsid w:val="00EE7847"/>
    <w:rsid w:val="00EF0742"/>
    <w:rsid w:val="00EF29E7"/>
    <w:rsid w:val="00EF2ECF"/>
    <w:rsid w:val="00EF4F40"/>
    <w:rsid w:val="00EF68D4"/>
    <w:rsid w:val="00EF7F11"/>
    <w:rsid w:val="00F010A9"/>
    <w:rsid w:val="00F041F4"/>
    <w:rsid w:val="00F05E30"/>
    <w:rsid w:val="00F0725A"/>
    <w:rsid w:val="00F07430"/>
    <w:rsid w:val="00F07BD6"/>
    <w:rsid w:val="00F1359A"/>
    <w:rsid w:val="00F13A72"/>
    <w:rsid w:val="00F16B96"/>
    <w:rsid w:val="00F240C7"/>
    <w:rsid w:val="00F24A54"/>
    <w:rsid w:val="00F252F3"/>
    <w:rsid w:val="00F26F0F"/>
    <w:rsid w:val="00F32301"/>
    <w:rsid w:val="00F32DD6"/>
    <w:rsid w:val="00F36BDA"/>
    <w:rsid w:val="00F415F8"/>
    <w:rsid w:val="00F41CF5"/>
    <w:rsid w:val="00F479CF"/>
    <w:rsid w:val="00F511C5"/>
    <w:rsid w:val="00F51A39"/>
    <w:rsid w:val="00F51D04"/>
    <w:rsid w:val="00F52BD1"/>
    <w:rsid w:val="00F5348C"/>
    <w:rsid w:val="00F53D6C"/>
    <w:rsid w:val="00F552DC"/>
    <w:rsid w:val="00F56AF4"/>
    <w:rsid w:val="00F606D0"/>
    <w:rsid w:val="00F64363"/>
    <w:rsid w:val="00F67761"/>
    <w:rsid w:val="00F67D4B"/>
    <w:rsid w:val="00F71BED"/>
    <w:rsid w:val="00F736AD"/>
    <w:rsid w:val="00F73C7B"/>
    <w:rsid w:val="00F773BB"/>
    <w:rsid w:val="00F81836"/>
    <w:rsid w:val="00F81956"/>
    <w:rsid w:val="00F81FFD"/>
    <w:rsid w:val="00F835A7"/>
    <w:rsid w:val="00F839E0"/>
    <w:rsid w:val="00F85C59"/>
    <w:rsid w:val="00F86742"/>
    <w:rsid w:val="00F90B3B"/>
    <w:rsid w:val="00F9318C"/>
    <w:rsid w:val="00F93DE0"/>
    <w:rsid w:val="00F94714"/>
    <w:rsid w:val="00F953F1"/>
    <w:rsid w:val="00FA00CC"/>
    <w:rsid w:val="00FA2B30"/>
    <w:rsid w:val="00FA3F22"/>
    <w:rsid w:val="00FA624F"/>
    <w:rsid w:val="00FA77B5"/>
    <w:rsid w:val="00FA798D"/>
    <w:rsid w:val="00FB0F6D"/>
    <w:rsid w:val="00FB22C9"/>
    <w:rsid w:val="00FB53AE"/>
    <w:rsid w:val="00FB6E64"/>
    <w:rsid w:val="00FB714D"/>
    <w:rsid w:val="00FC0A10"/>
    <w:rsid w:val="00FC2724"/>
    <w:rsid w:val="00FC34D9"/>
    <w:rsid w:val="00FD0A27"/>
    <w:rsid w:val="00FD0B83"/>
    <w:rsid w:val="00FD256A"/>
    <w:rsid w:val="00FE12F5"/>
    <w:rsid w:val="00FE2D5F"/>
    <w:rsid w:val="00FE50F9"/>
    <w:rsid w:val="00FE6352"/>
    <w:rsid w:val="00FE6958"/>
    <w:rsid w:val="00FF05AC"/>
    <w:rsid w:val="00FF313E"/>
    <w:rsid w:val="00FF39FF"/>
    <w:rsid w:val="00FF5467"/>
    <w:rsid w:val="00FF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D4D4B5"/>
  <w15:docId w15:val="{47DE1ACD-E21F-4AC8-AAA2-D046C442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DejaVu Sans" w:hAnsi="Liberation Serif" w:cs="DejaVu 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2026"/>
    <w:pPr>
      <w:suppressAutoHyphens/>
      <w:spacing w:after="160" w:line="254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styleId="Nagwek1">
    <w:name w:val="heading 1"/>
    <w:next w:val="Normalny"/>
    <w:link w:val="Nagwek1Znak"/>
    <w:qFormat/>
    <w:rsid w:val="00346CFC"/>
    <w:pPr>
      <w:keepNext/>
      <w:keepLines/>
      <w:numPr>
        <w:numId w:val="1"/>
      </w:numPr>
      <w:suppressAutoHyphens/>
      <w:spacing w:line="252" w:lineRule="auto"/>
      <w:ind w:left="10" w:hanging="10"/>
      <w:outlineLvl w:val="0"/>
    </w:pPr>
    <w:rPr>
      <w:rFonts w:ascii="Times New Roman" w:eastAsia="Times New Roman" w:hAnsi="Times New Roman" w:cs="Times New Roman"/>
      <w:color w:val="000000"/>
      <w:kern w:val="2"/>
      <w:sz w:val="22"/>
      <w:szCs w:val="22"/>
      <w:lang w:val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uiPriority w:val="99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986"/>
        <w:tab w:val="right" w:pos="99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ramki">
    <w:name w:val="Zawartość ramki"/>
    <w:basedOn w:val="Normalny"/>
    <w:qFormat/>
  </w:style>
  <w:style w:type="paragraph" w:customStyle="1" w:styleId="Standard">
    <w:name w:val="Standard"/>
    <w:qFormat/>
    <w:pPr>
      <w:widowControl w:val="0"/>
      <w:suppressAutoHyphens/>
      <w:textAlignment w:val="baseline"/>
    </w:pPr>
  </w:style>
  <w:style w:type="paragraph" w:styleId="NormalnyWeb">
    <w:name w:val="Normal (Web)"/>
    <w:basedOn w:val="Normalny"/>
    <w:uiPriority w:val="99"/>
    <w:qFormat/>
    <w:pPr>
      <w:suppressAutoHyphens w:val="0"/>
      <w:spacing w:before="280" w:after="280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10514C"/>
    <w:pPr>
      <w:ind w:left="720"/>
      <w:contextualSpacing/>
    </w:pPr>
  </w:style>
  <w:style w:type="table" w:styleId="Tabela-Siatka">
    <w:name w:val="Table Grid"/>
    <w:basedOn w:val="Standardowy"/>
    <w:uiPriority w:val="59"/>
    <w:rsid w:val="00DE061B"/>
    <w:pPr>
      <w:jc w:val="both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37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788B"/>
    <w:rPr>
      <w:rFonts w:ascii="Tahoma" w:eastAsia="Calibri" w:hAnsi="Tahoma" w:cs="Tahoma"/>
      <w:sz w:val="16"/>
      <w:szCs w:val="16"/>
      <w:lang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78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788B"/>
    <w:rPr>
      <w:rFonts w:ascii="Calibri" w:eastAsia="Calibri" w:hAnsi="Calibri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788B"/>
    <w:rPr>
      <w:vertAlign w:val="superscript"/>
    </w:rPr>
  </w:style>
  <w:style w:type="paragraph" w:styleId="Bezodstpw">
    <w:name w:val="No Spacing"/>
    <w:uiPriority w:val="1"/>
    <w:qFormat/>
    <w:rsid w:val="001F182D"/>
    <w:pPr>
      <w:suppressAutoHyphens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kropki2">
    <w:name w:val="kropki 2"/>
    <w:basedOn w:val="Normalny"/>
    <w:qFormat/>
    <w:rsid w:val="00F51D04"/>
    <w:pPr>
      <w:tabs>
        <w:tab w:val="right" w:leader="dot" w:pos="3969"/>
        <w:tab w:val="left" w:pos="5103"/>
        <w:tab w:val="right" w:leader="dot" w:pos="9072"/>
      </w:tabs>
      <w:suppressAutoHyphens w:val="0"/>
      <w:spacing w:after="0" w:line="276" w:lineRule="auto"/>
      <w:jc w:val="both"/>
    </w:pPr>
    <w:rPr>
      <w:rFonts w:ascii="Times New Roman" w:hAnsi="Times New Roman"/>
      <w:lang w:eastAsia="en-US"/>
    </w:rPr>
  </w:style>
  <w:style w:type="character" w:styleId="Uwydatnienie">
    <w:name w:val="Emphasis"/>
    <w:basedOn w:val="Domylnaczcionkaakapitu"/>
    <w:uiPriority w:val="20"/>
    <w:qFormat/>
    <w:rsid w:val="008B4F0A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346CFC"/>
    <w:rPr>
      <w:rFonts w:ascii="Times New Roman" w:eastAsia="Times New Roman" w:hAnsi="Times New Roman" w:cs="Times New Roman"/>
      <w:color w:val="000000"/>
      <w:kern w:val="2"/>
      <w:sz w:val="22"/>
      <w:szCs w:val="22"/>
      <w:lang w:val="en-US" w:bidi="ar-SA"/>
    </w:rPr>
  </w:style>
  <w:style w:type="paragraph" w:customStyle="1" w:styleId="Legenda1">
    <w:name w:val="Legenda1"/>
    <w:basedOn w:val="Normalny"/>
    <w:rsid w:val="00346CFC"/>
    <w:pPr>
      <w:suppressLineNumbers/>
      <w:spacing w:before="120" w:after="120" w:line="240" w:lineRule="auto"/>
    </w:pPr>
    <w:rPr>
      <w:rFonts w:ascii="Times" w:eastAsia="Arial Unicode MS" w:hAnsi="Times" w:cs="Times"/>
      <w:i/>
      <w:iCs/>
      <w:kern w:val="2"/>
      <w:sz w:val="24"/>
      <w:szCs w:val="24"/>
      <w:lang w:bidi="hi-IN"/>
    </w:rPr>
  </w:style>
  <w:style w:type="character" w:customStyle="1" w:styleId="TekstpodstawowyZnak">
    <w:name w:val="Tekst podstawowy Znak"/>
    <w:basedOn w:val="Domylnaczcionkaakapitu"/>
    <w:link w:val="Tekstpodstawowy"/>
    <w:rsid w:val="00D44AC9"/>
    <w:rPr>
      <w:rFonts w:ascii="Calibri" w:eastAsia="Calibri" w:hAnsi="Calibri" w:cs="Times New Roman"/>
      <w:sz w:val="22"/>
      <w:szCs w:val="22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6600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6600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6600"/>
    <w:rPr>
      <w:rFonts w:ascii="Calibri" w:eastAsia="Calibri" w:hAnsi="Calibri" w:cs="Times New Roman"/>
      <w:lang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6600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6600"/>
    <w:rPr>
      <w:rFonts w:ascii="Calibri" w:eastAsia="Calibri" w:hAnsi="Calibri" w:cs="Times New Roman"/>
      <w:b/>
      <w:bCs/>
      <w:sz w:val="20"/>
      <w:szCs w:val="20"/>
      <w:lang w:bidi="ar-SA"/>
    </w:rPr>
  </w:style>
  <w:style w:type="paragraph" w:customStyle="1" w:styleId="Zawartotabeli">
    <w:name w:val="Zawartość tabeli"/>
    <w:basedOn w:val="Normalny"/>
    <w:qFormat/>
    <w:rsid w:val="004D730F"/>
    <w:pPr>
      <w:suppressLineNumbers/>
      <w:spacing w:line="252" w:lineRule="auto"/>
    </w:pPr>
  </w:style>
  <w:style w:type="character" w:customStyle="1" w:styleId="Zwykatabela31">
    <w:name w:val="Zwykła tabela 31"/>
    <w:uiPriority w:val="19"/>
    <w:qFormat/>
    <w:rsid w:val="005A0117"/>
    <w:rPr>
      <w:i/>
      <w:iCs/>
      <w:color w:val="404040"/>
    </w:rPr>
  </w:style>
  <w:style w:type="character" w:styleId="Hipercze">
    <w:name w:val="Hyperlink"/>
    <w:basedOn w:val="Domylnaczcionkaakapitu"/>
    <w:uiPriority w:val="99"/>
    <w:unhideWhenUsed/>
    <w:rsid w:val="006326B0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194D12"/>
    <w:pPr>
      <w:spacing w:after="160" w:line="254" w:lineRule="auto"/>
      <w:ind w:left="284" w:hanging="284"/>
      <w:jc w:val="both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543C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Akapitzlist2">
    <w:name w:val="Akapit z listą2"/>
    <w:basedOn w:val="Normalny"/>
    <w:rsid w:val="007A13A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9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8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6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EE6BC-881A-3443-86D9-C2D8E27E8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ompzw</vt:lpstr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ompzw</dc:title>
  <dc:subject/>
  <dc:creator>Jolanta Orłowska - Księgowa</dc:creator>
  <cp:keywords/>
  <dc:description/>
  <cp:lastModifiedBy>Renata Piotrowska-Frelik</cp:lastModifiedBy>
  <cp:revision>20</cp:revision>
  <cp:lastPrinted>2025-03-18T11:57:00Z</cp:lastPrinted>
  <dcterms:created xsi:type="dcterms:W3CDTF">2025-03-09T18:32:00Z</dcterms:created>
  <dcterms:modified xsi:type="dcterms:W3CDTF">2025-03-18T11:58:00Z</dcterms:modified>
  <dc:language>pl-PL</dc:language>
</cp:coreProperties>
</file>