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F081" w14:textId="77777777" w:rsidR="003C1680" w:rsidRDefault="003C1680" w:rsidP="00201B0A">
      <w:pPr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  <w:bookmarkStart w:id="0" w:name="_Hlk153656831"/>
    </w:p>
    <w:p w14:paraId="4CAE2892" w14:textId="77777777" w:rsidR="00C3372F" w:rsidRDefault="00C3372F" w:rsidP="00201B0A">
      <w:pPr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</w:p>
    <w:p w14:paraId="0A61C979" w14:textId="77777777" w:rsidR="00CC35DC" w:rsidRDefault="00CC35DC" w:rsidP="00CC35DC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8555161" w14:textId="77777777" w:rsidR="00395BFF" w:rsidRDefault="00395BFF" w:rsidP="00590AE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bookmarkStart w:id="1" w:name="_heading=h.32hioqz" w:colFirst="0" w:colLast="0"/>
      <w:bookmarkStart w:id="2" w:name="_Hlk184991605"/>
      <w:bookmarkEnd w:id="0"/>
      <w:bookmarkEnd w:id="1"/>
    </w:p>
    <w:p w14:paraId="3F59EA83" w14:textId="77777777" w:rsidR="00395BFF" w:rsidRDefault="00395BFF" w:rsidP="00395BFF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Uchwała nr 413/XII/2024</w:t>
      </w:r>
    </w:p>
    <w:p w14:paraId="77867EC6" w14:textId="77777777" w:rsidR="00395BFF" w:rsidRDefault="00395BFF" w:rsidP="00395BFF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Zarządu Okręgu Mazowieckiego Polskiego Związku Wędkarskiego w Warszawie                                                        </w:t>
      </w:r>
    </w:p>
    <w:p w14:paraId="7DBA744D" w14:textId="77777777" w:rsidR="00395BFF" w:rsidRDefault="00395BFF" w:rsidP="00395BFF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dnia 16 grudnia 2024 r.</w:t>
      </w:r>
    </w:p>
    <w:p w14:paraId="750CB045" w14:textId="77777777" w:rsidR="00395BFF" w:rsidRPr="007A13A3" w:rsidRDefault="00395BFF" w:rsidP="00395BFF">
      <w:pPr>
        <w:rPr>
          <w:rFonts w:ascii="Arial Narrow" w:hAnsi="Arial Narrow" w:cs="Arial Narrow"/>
          <w:b/>
          <w:sz w:val="24"/>
          <w:szCs w:val="24"/>
        </w:rPr>
      </w:pPr>
    </w:p>
    <w:p w14:paraId="02D3427A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b/>
          <w:bCs/>
          <w:sz w:val="24"/>
          <w:szCs w:val="24"/>
        </w:rPr>
        <w:t>w sprawie</w:t>
      </w:r>
      <w:r>
        <w:rPr>
          <w:rFonts w:ascii="Arial Narrow" w:hAnsi="Arial Narrow" w:cs="Arial Narrow"/>
          <w:b/>
          <w:bCs/>
          <w:sz w:val="24"/>
          <w:szCs w:val="24"/>
        </w:rPr>
        <w:t>:</w:t>
      </w:r>
      <w:r w:rsidRPr="007A13A3">
        <w:rPr>
          <w:rFonts w:ascii="Arial Narrow" w:hAnsi="Arial Narrow" w:cs="Arial Narrow"/>
          <w:b/>
          <w:bCs/>
          <w:sz w:val="24"/>
          <w:szCs w:val="24"/>
        </w:rPr>
        <w:t xml:space="preserve"> zasad likwidacji </w:t>
      </w:r>
      <w:r>
        <w:rPr>
          <w:rFonts w:ascii="Arial Narrow" w:hAnsi="Arial Narrow" w:cs="Arial Narrow"/>
          <w:b/>
          <w:bCs/>
          <w:sz w:val="24"/>
          <w:szCs w:val="24"/>
        </w:rPr>
        <w:t>K</w:t>
      </w:r>
      <w:r w:rsidRPr="007A13A3">
        <w:rPr>
          <w:rFonts w:ascii="Arial Narrow" w:hAnsi="Arial Narrow" w:cs="Arial Narrow"/>
          <w:b/>
          <w:bCs/>
          <w:sz w:val="24"/>
          <w:szCs w:val="24"/>
        </w:rPr>
        <w:t xml:space="preserve">oła </w:t>
      </w:r>
      <w:r>
        <w:rPr>
          <w:rFonts w:ascii="Arial Narrow" w:hAnsi="Arial Narrow" w:cs="Arial Narrow"/>
          <w:b/>
          <w:bCs/>
          <w:sz w:val="24"/>
          <w:szCs w:val="24"/>
        </w:rPr>
        <w:t>Okręgu Mazowieckiego PZW</w:t>
      </w:r>
    </w:p>
    <w:p w14:paraId="7DA9FC16" w14:textId="77777777" w:rsidR="00395BFF" w:rsidRPr="007A13A3" w:rsidRDefault="00395BFF" w:rsidP="00395BFF">
      <w:pPr>
        <w:rPr>
          <w:rFonts w:ascii="Arial Narrow" w:hAnsi="Arial Narrow" w:cs="Arial Narrow"/>
          <w:sz w:val="24"/>
          <w:szCs w:val="24"/>
        </w:rPr>
      </w:pPr>
    </w:p>
    <w:p w14:paraId="7D38D9EB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ab/>
        <w:t>Na podstawie § 47 pkt</w:t>
      </w:r>
      <w:r>
        <w:rPr>
          <w:rFonts w:ascii="Arial Narrow" w:hAnsi="Arial Narrow" w:cs="Arial Narrow"/>
          <w:sz w:val="24"/>
          <w:szCs w:val="24"/>
        </w:rPr>
        <w:t>.</w:t>
      </w:r>
      <w:r w:rsidRPr="007A13A3">
        <w:rPr>
          <w:rFonts w:ascii="Arial Narrow" w:hAnsi="Arial Narrow" w:cs="Arial Narrow"/>
          <w:sz w:val="24"/>
          <w:szCs w:val="24"/>
        </w:rPr>
        <w:t xml:space="preserve"> 9</w:t>
      </w:r>
      <w:r>
        <w:rPr>
          <w:rFonts w:ascii="Arial Narrow" w:hAnsi="Arial Narrow" w:cs="Arial Narrow"/>
          <w:sz w:val="24"/>
          <w:szCs w:val="24"/>
        </w:rPr>
        <w:t>)</w:t>
      </w:r>
      <w:r w:rsidRPr="007A13A3">
        <w:rPr>
          <w:rFonts w:ascii="Arial Narrow" w:hAnsi="Arial Narrow" w:cs="Arial Narrow"/>
          <w:sz w:val="24"/>
          <w:szCs w:val="24"/>
        </w:rPr>
        <w:t xml:space="preserve"> oraz § 67 </w:t>
      </w:r>
      <w:r>
        <w:rPr>
          <w:rFonts w:ascii="Arial Narrow" w:hAnsi="Arial Narrow" w:cs="Arial Narrow"/>
          <w:sz w:val="24"/>
          <w:szCs w:val="24"/>
        </w:rPr>
        <w:t>ust.</w:t>
      </w:r>
      <w:r w:rsidRPr="007A13A3">
        <w:rPr>
          <w:rFonts w:ascii="Arial Narrow" w:hAnsi="Arial Narrow" w:cs="Arial Narrow"/>
          <w:sz w:val="24"/>
          <w:szCs w:val="24"/>
        </w:rPr>
        <w:t xml:space="preserve"> 3</w:t>
      </w:r>
      <w:r>
        <w:rPr>
          <w:rFonts w:ascii="Arial Narrow" w:hAnsi="Arial Narrow" w:cs="Arial Narrow"/>
          <w:sz w:val="24"/>
          <w:szCs w:val="24"/>
        </w:rPr>
        <w:t xml:space="preserve"> i </w:t>
      </w:r>
      <w:r w:rsidRPr="007A13A3">
        <w:rPr>
          <w:rFonts w:ascii="Arial Narrow" w:hAnsi="Arial Narrow" w:cs="Arial Narrow"/>
          <w:sz w:val="24"/>
          <w:szCs w:val="24"/>
        </w:rPr>
        <w:t xml:space="preserve">5 Statutu PZW z dnia 15.03.2017 r. </w:t>
      </w:r>
    </w:p>
    <w:p w14:paraId="090CFBF1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Zarząd Okręgu Mazowieckiego Polskiego Związku Wędkarskiego w Warszawie</w:t>
      </w:r>
    </w:p>
    <w:p w14:paraId="522A11DC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</w:p>
    <w:p w14:paraId="32FBFF70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uchwala:</w:t>
      </w:r>
    </w:p>
    <w:p w14:paraId="08832F5A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</w:p>
    <w:p w14:paraId="2BBC43FF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§ 1</w:t>
      </w:r>
    </w:p>
    <w:p w14:paraId="70895F3B" w14:textId="77777777" w:rsidR="00395BFF" w:rsidRDefault="00395BFF" w:rsidP="00395BFF">
      <w:pPr>
        <w:spacing w:after="113"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 xml:space="preserve">Wprowadza procedurę „Zasady likwidacji </w:t>
      </w:r>
      <w:r>
        <w:rPr>
          <w:rFonts w:ascii="Arial Narrow" w:hAnsi="Arial Narrow" w:cs="Arial Narrow"/>
          <w:sz w:val="24"/>
          <w:szCs w:val="24"/>
        </w:rPr>
        <w:t>K</w:t>
      </w:r>
      <w:r w:rsidRPr="007A13A3">
        <w:rPr>
          <w:rFonts w:ascii="Arial Narrow" w:hAnsi="Arial Narrow" w:cs="Arial Narrow"/>
          <w:sz w:val="24"/>
          <w:szCs w:val="24"/>
        </w:rPr>
        <w:t>oła O</w:t>
      </w:r>
      <w:r>
        <w:rPr>
          <w:rFonts w:ascii="Arial Narrow" w:hAnsi="Arial Narrow" w:cs="Arial Narrow"/>
          <w:sz w:val="24"/>
          <w:szCs w:val="24"/>
        </w:rPr>
        <w:t xml:space="preserve">kręgu </w:t>
      </w:r>
      <w:r w:rsidRPr="007A13A3">
        <w:rPr>
          <w:rFonts w:ascii="Arial Narrow" w:hAnsi="Arial Narrow" w:cs="Arial Narrow"/>
          <w:sz w:val="24"/>
          <w:szCs w:val="24"/>
        </w:rPr>
        <w:t>M</w:t>
      </w:r>
      <w:r>
        <w:rPr>
          <w:rFonts w:ascii="Arial Narrow" w:hAnsi="Arial Narrow" w:cs="Arial Narrow"/>
          <w:sz w:val="24"/>
          <w:szCs w:val="24"/>
        </w:rPr>
        <w:t>azowieckiego</w:t>
      </w:r>
      <w:r w:rsidRPr="007A13A3">
        <w:rPr>
          <w:rFonts w:ascii="Arial Narrow" w:hAnsi="Arial Narrow" w:cs="Arial Narrow"/>
          <w:sz w:val="24"/>
          <w:szCs w:val="24"/>
        </w:rPr>
        <w:t xml:space="preserve"> PZW”, stanowiącą załącznik </w:t>
      </w:r>
      <w:r>
        <w:rPr>
          <w:rFonts w:ascii="Arial Narrow" w:hAnsi="Arial Narrow" w:cs="Arial Narrow"/>
          <w:sz w:val="24"/>
          <w:szCs w:val="24"/>
        </w:rPr>
        <w:t xml:space="preserve">                             </w:t>
      </w:r>
      <w:r w:rsidRPr="007A13A3">
        <w:rPr>
          <w:rFonts w:ascii="Arial Narrow" w:hAnsi="Arial Narrow" w:cs="Arial Narrow"/>
          <w:sz w:val="24"/>
          <w:szCs w:val="24"/>
        </w:rPr>
        <w:t>do niniejszej uchwały.</w:t>
      </w:r>
    </w:p>
    <w:p w14:paraId="61175337" w14:textId="77777777" w:rsidR="00395BFF" w:rsidRPr="007A13A3" w:rsidRDefault="00395BFF" w:rsidP="00395BFF">
      <w:pPr>
        <w:spacing w:after="113" w:line="276" w:lineRule="auto"/>
        <w:jc w:val="both"/>
        <w:rPr>
          <w:rFonts w:ascii="Arial Narrow" w:hAnsi="Arial Narrow" w:cs="Arial Narrow"/>
          <w:sz w:val="24"/>
          <w:szCs w:val="24"/>
        </w:rPr>
      </w:pPr>
    </w:p>
    <w:p w14:paraId="56E05DB0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§ 2</w:t>
      </w:r>
    </w:p>
    <w:p w14:paraId="78771AAD" w14:textId="22CBE29A" w:rsidR="00395BFF" w:rsidRPr="007A13A3" w:rsidRDefault="00395BFF" w:rsidP="000760DA">
      <w:pPr>
        <w:jc w:val="both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Wykonanie uchwały powierza Wiceprezesowi Zarządu Okręgu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7A13A3">
        <w:rPr>
          <w:rFonts w:ascii="Arial Narrow" w:hAnsi="Arial Narrow" w:cs="Arial Narrow"/>
          <w:sz w:val="24"/>
          <w:szCs w:val="24"/>
        </w:rPr>
        <w:t>ds. organizacyjnych</w:t>
      </w:r>
      <w:r w:rsidR="00955FB8">
        <w:rPr>
          <w:rFonts w:ascii="Arial Narrow" w:hAnsi="Arial Narrow" w:cs="Arial Narrow"/>
          <w:sz w:val="24"/>
          <w:szCs w:val="24"/>
        </w:rPr>
        <w:t xml:space="preserve"> kol. Edwardowi </w:t>
      </w:r>
      <w:proofErr w:type="spellStart"/>
      <w:r w:rsidR="00955FB8">
        <w:rPr>
          <w:rFonts w:ascii="Arial Narrow" w:hAnsi="Arial Narrow" w:cs="Arial Narrow"/>
          <w:sz w:val="24"/>
          <w:szCs w:val="24"/>
        </w:rPr>
        <w:t>Dygudajowi</w:t>
      </w:r>
      <w:proofErr w:type="spellEnd"/>
      <w:r w:rsidR="00955FB8">
        <w:rPr>
          <w:rFonts w:ascii="Arial Narrow" w:hAnsi="Arial Narrow" w:cs="Arial Narrow"/>
          <w:sz w:val="24"/>
          <w:szCs w:val="24"/>
        </w:rPr>
        <w:t>.</w:t>
      </w:r>
    </w:p>
    <w:p w14:paraId="0C4754B7" w14:textId="77777777" w:rsidR="00395BFF" w:rsidRPr="007A13A3" w:rsidRDefault="00395BFF" w:rsidP="00395BFF">
      <w:pPr>
        <w:rPr>
          <w:rFonts w:ascii="Arial Narrow" w:hAnsi="Arial Narrow" w:cs="Arial Narrow"/>
          <w:sz w:val="24"/>
          <w:szCs w:val="24"/>
        </w:rPr>
      </w:pPr>
    </w:p>
    <w:p w14:paraId="27899951" w14:textId="77777777" w:rsidR="00395BFF" w:rsidRPr="007A13A3" w:rsidRDefault="00395BFF" w:rsidP="00395BFF">
      <w:pPr>
        <w:jc w:val="center"/>
        <w:rPr>
          <w:rFonts w:ascii="Arial Narrow" w:hAnsi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§ 3</w:t>
      </w:r>
    </w:p>
    <w:p w14:paraId="64CB920A" w14:textId="77777777" w:rsidR="00395BFF" w:rsidRPr="007A13A3" w:rsidRDefault="00395BFF" w:rsidP="00395BFF">
      <w:pPr>
        <w:rPr>
          <w:rFonts w:ascii="Arial Narrow" w:hAnsi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Uchwała wchodzi w życie z dniem podjęcia.</w:t>
      </w:r>
    </w:p>
    <w:p w14:paraId="70AE6CC3" w14:textId="77777777" w:rsidR="00395BFF" w:rsidRPr="007A13A3" w:rsidRDefault="00395BFF" w:rsidP="00395BFF">
      <w:pPr>
        <w:jc w:val="center"/>
        <w:rPr>
          <w:rFonts w:ascii="Arial Narrow" w:hAnsi="Arial Narrow"/>
          <w:sz w:val="24"/>
          <w:szCs w:val="24"/>
        </w:rPr>
      </w:pPr>
    </w:p>
    <w:p w14:paraId="6E8F5A97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§ 4</w:t>
      </w:r>
    </w:p>
    <w:p w14:paraId="0C934679" w14:textId="68EBCD2B" w:rsidR="00395BFF" w:rsidRPr="007A13A3" w:rsidRDefault="00395BFF" w:rsidP="00395BFF">
      <w:pPr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Traci moc uchwała nr 60/II/2023 Prezydium Zarządu Okręgu Mazowieckiego Polskiego Związku Wędkarskiego w Warszawie z dnia 6 lutego 2023 r. zatwierdzona uchwałą nr 139/II/2023 Zarządu Okręgu Mazowieckiego Polskiego Związku Wędkarskiego w Warszawie z dnia 27 lutego 2023 r.</w:t>
      </w:r>
      <w:r w:rsidR="00955FB8">
        <w:rPr>
          <w:rFonts w:ascii="Arial Narrow" w:hAnsi="Arial Narrow" w:cs="Arial Narrow"/>
          <w:sz w:val="24"/>
          <w:szCs w:val="24"/>
        </w:rPr>
        <w:t>,</w:t>
      </w:r>
      <w:r w:rsidR="00955FB8" w:rsidRPr="00955FB8">
        <w:t xml:space="preserve"> </w:t>
      </w:r>
      <w:r w:rsidR="00955FB8" w:rsidRPr="00955FB8">
        <w:rPr>
          <w:rFonts w:ascii="Arial Narrow" w:hAnsi="Arial Narrow" w:cs="Arial Narrow"/>
          <w:sz w:val="24"/>
          <w:szCs w:val="24"/>
        </w:rPr>
        <w:t xml:space="preserve">w sprawie: przedłożenia i zatwierdzenia uchwały podjętej przez Prezydium Zarządu Okręgu Mazowieckiego PZW </w:t>
      </w:r>
      <w:r w:rsidR="00955FB8">
        <w:rPr>
          <w:rFonts w:ascii="Arial Narrow" w:hAnsi="Arial Narrow" w:cs="Arial Narrow"/>
          <w:sz w:val="24"/>
          <w:szCs w:val="24"/>
        </w:rPr>
        <w:t xml:space="preserve">                   </w:t>
      </w:r>
      <w:r w:rsidR="00955FB8" w:rsidRPr="00955FB8">
        <w:rPr>
          <w:rFonts w:ascii="Arial Narrow" w:hAnsi="Arial Narrow" w:cs="Arial Narrow"/>
          <w:sz w:val="24"/>
          <w:szCs w:val="24"/>
        </w:rPr>
        <w:t>w Warszawie w sprawie Procedury likwidacji Kół i Klubów PZW</w:t>
      </w:r>
    </w:p>
    <w:p w14:paraId="09034DED" w14:textId="77777777" w:rsidR="00395BFF" w:rsidRPr="007A13A3" w:rsidRDefault="00395BFF" w:rsidP="00395BFF">
      <w:pPr>
        <w:spacing w:line="276" w:lineRule="auto"/>
        <w:rPr>
          <w:rFonts w:ascii="Arial Narrow" w:hAnsi="Arial Narrow" w:cs="Arial Narrow"/>
          <w:sz w:val="24"/>
          <w:szCs w:val="24"/>
        </w:rPr>
      </w:pPr>
    </w:p>
    <w:p w14:paraId="5ED138E4" w14:textId="7130C1B0" w:rsidR="00395BFF" w:rsidRPr="007A13A3" w:rsidRDefault="00395BFF" w:rsidP="00395BFF">
      <w:pPr>
        <w:spacing w:line="276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 xml:space="preserve">Wiceprezes </w:t>
      </w:r>
      <w:r w:rsidR="00E128D9">
        <w:rPr>
          <w:rFonts w:ascii="Arial Narrow" w:hAnsi="Arial Narrow" w:cs="Arial Narrow"/>
          <w:sz w:val="24"/>
          <w:szCs w:val="24"/>
        </w:rPr>
        <w:t xml:space="preserve">ZO. </w:t>
      </w:r>
      <w:r w:rsidRPr="007A13A3">
        <w:rPr>
          <w:rFonts w:ascii="Arial Narrow" w:hAnsi="Arial Narrow" w:cs="Arial Narrow"/>
          <w:sz w:val="24"/>
          <w:szCs w:val="24"/>
        </w:rPr>
        <w:t>ds. organizacyjnych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 w:rsidR="00E128D9">
        <w:rPr>
          <w:rFonts w:ascii="Arial Narrow" w:hAnsi="Arial Narrow" w:cs="Arial Narrow"/>
          <w:sz w:val="24"/>
          <w:szCs w:val="24"/>
        </w:rPr>
        <w:t xml:space="preserve">                    </w:t>
      </w:r>
      <w:r w:rsidRPr="007A13A3">
        <w:rPr>
          <w:rFonts w:ascii="Arial Narrow" w:hAnsi="Arial Narrow" w:cs="Arial Narrow"/>
          <w:sz w:val="24"/>
          <w:szCs w:val="24"/>
        </w:rPr>
        <w:t>Prezes Zarządu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7A13A3">
        <w:rPr>
          <w:rFonts w:ascii="Arial Narrow" w:hAnsi="Arial Narrow" w:cs="Arial Narrow"/>
          <w:sz w:val="24"/>
          <w:szCs w:val="24"/>
        </w:rPr>
        <w:t>Okręgu</w:t>
      </w:r>
    </w:p>
    <w:p w14:paraId="1B805AB9" w14:textId="77777777" w:rsidR="00395BFF" w:rsidRDefault="00395BFF" w:rsidP="00395BFF">
      <w:pPr>
        <w:spacing w:line="276" w:lineRule="auto"/>
        <w:rPr>
          <w:rFonts w:ascii="Arial Narrow" w:hAnsi="Arial Narrow" w:cs="Arial Narrow"/>
          <w:sz w:val="24"/>
          <w:szCs w:val="24"/>
        </w:rPr>
      </w:pPr>
    </w:p>
    <w:p w14:paraId="26252128" w14:textId="77777777" w:rsidR="00395BFF" w:rsidRDefault="00395BFF" w:rsidP="00395BFF">
      <w:pPr>
        <w:spacing w:line="276" w:lineRule="auto"/>
        <w:ind w:left="680"/>
        <w:rPr>
          <w:rFonts w:ascii="Arial Narrow" w:hAnsi="Arial Narrow" w:cs="Arial Narrow"/>
          <w:sz w:val="24"/>
          <w:szCs w:val="24"/>
        </w:rPr>
      </w:pPr>
    </w:p>
    <w:p w14:paraId="7975CCFA" w14:textId="77777777" w:rsidR="00395BFF" w:rsidRDefault="00395BFF" w:rsidP="00395BFF">
      <w:pPr>
        <w:spacing w:line="276" w:lineRule="auto"/>
        <w:ind w:left="680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 xml:space="preserve">Edward </w:t>
      </w:r>
      <w:proofErr w:type="spellStart"/>
      <w:r w:rsidRPr="007A13A3">
        <w:rPr>
          <w:rFonts w:ascii="Arial Narrow" w:hAnsi="Arial Narrow" w:cs="Arial Narrow"/>
          <w:sz w:val="24"/>
          <w:szCs w:val="24"/>
        </w:rPr>
        <w:t>Dygudaj</w:t>
      </w:r>
      <w:proofErr w:type="spellEnd"/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  <w:t>Piotr Kołodziejek</w:t>
      </w:r>
    </w:p>
    <w:p w14:paraId="3DDE7991" w14:textId="77777777" w:rsidR="00955FB8" w:rsidRDefault="00955FB8" w:rsidP="00395BFF">
      <w:pPr>
        <w:spacing w:line="276" w:lineRule="auto"/>
        <w:rPr>
          <w:rFonts w:ascii="Arial Narrow" w:hAnsi="Arial Narrow"/>
          <w:sz w:val="24"/>
          <w:szCs w:val="24"/>
        </w:rPr>
      </w:pPr>
    </w:p>
    <w:p w14:paraId="0FF4A649" w14:textId="77777777" w:rsidR="000B2513" w:rsidRDefault="000B2513" w:rsidP="000B2513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</w:rPr>
      </w:pPr>
      <w:r w:rsidRPr="00194D12">
        <w:rPr>
          <w:rFonts w:ascii="Arial Narrow" w:eastAsia="Times New Roman" w:hAnsi="Arial Narrow"/>
          <w:bCs/>
          <w:i/>
          <w:iCs/>
        </w:rPr>
        <w:lastRenderedPageBreak/>
        <w:t>Za</w:t>
      </w:r>
      <w:r w:rsidRPr="00194D12">
        <w:rPr>
          <w:rFonts w:ascii="Arial" w:eastAsia="Times New Roman" w:hAnsi="Arial" w:cs="Arial"/>
          <w:bCs/>
          <w:i/>
          <w:iCs/>
        </w:rPr>
        <w:t>łą</w:t>
      </w:r>
      <w:r w:rsidRPr="00194D12">
        <w:rPr>
          <w:rFonts w:ascii="Arial Narrow" w:eastAsia="Times New Roman" w:hAnsi="Arial Narrow"/>
          <w:bCs/>
          <w:i/>
          <w:iCs/>
        </w:rPr>
        <w:t xml:space="preserve">cznik </w:t>
      </w:r>
      <w:r>
        <w:rPr>
          <w:rFonts w:ascii="Arial Narrow" w:eastAsia="Times New Roman" w:hAnsi="Arial Narrow"/>
          <w:bCs/>
          <w:i/>
          <w:iCs/>
        </w:rPr>
        <w:t xml:space="preserve">nr 1 </w:t>
      </w:r>
    </w:p>
    <w:p w14:paraId="379BF525" w14:textId="77777777" w:rsidR="000B2513" w:rsidRPr="00194D12" w:rsidRDefault="000B2513" w:rsidP="000B2513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</w:rPr>
      </w:pPr>
      <w:r w:rsidRPr="00194D12">
        <w:rPr>
          <w:rFonts w:ascii="Arial Narrow" w:eastAsia="Times New Roman" w:hAnsi="Arial Narrow"/>
          <w:bCs/>
          <w:i/>
          <w:iCs/>
        </w:rPr>
        <w:t>do Uchwa</w:t>
      </w:r>
      <w:r w:rsidRPr="00194D12">
        <w:rPr>
          <w:rFonts w:ascii="Arial" w:eastAsia="Times New Roman" w:hAnsi="Arial" w:cs="Arial"/>
          <w:bCs/>
          <w:i/>
          <w:iCs/>
        </w:rPr>
        <w:t>ł</w:t>
      </w:r>
      <w:r w:rsidRPr="00194D12">
        <w:rPr>
          <w:rFonts w:ascii="Arial Narrow" w:eastAsia="Times New Roman" w:hAnsi="Arial Narrow"/>
          <w:bCs/>
          <w:i/>
          <w:iCs/>
        </w:rPr>
        <w:t xml:space="preserve">y nr </w:t>
      </w:r>
      <w:r>
        <w:rPr>
          <w:rFonts w:ascii="Arial Narrow" w:eastAsia="Times New Roman" w:hAnsi="Arial Narrow"/>
          <w:bCs/>
          <w:i/>
          <w:iCs/>
        </w:rPr>
        <w:t>413</w:t>
      </w:r>
      <w:r w:rsidRPr="00194D12">
        <w:rPr>
          <w:rFonts w:ascii="Arial Narrow" w:eastAsia="Times New Roman" w:hAnsi="Arial Narrow"/>
          <w:bCs/>
          <w:i/>
          <w:iCs/>
        </w:rPr>
        <w:t>/XII/202</w:t>
      </w:r>
      <w:r>
        <w:rPr>
          <w:rFonts w:ascii="Arial Narrow" w:eastAsia="Times New Roman" w:hAnsi="Arial Narrow"/>
          <w:bCs/>
          <w:i/>
          <w:iCs/>
        </w:rPr>
        <w:t>4</w:t>
      </w:r>
    </w:p>
    <w:p w14:paraId="75184FE0" w14:textId="77777777" w:rsidR="000B2513" w:rsidRPr="00194D12" w:rsidRDefault="000B2513" w:rsidP="000B2513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</w:rPr>
      </w:pPr>
      <w:r w:rsidRPr="00194D12">
        <w:rPr>
          <w:rFonts w:ascii="Arial Narrow" w:eastAsia="Times New Roman" w:hAnsi="Arial Narrow"/>
          <w:bCs/>
          <w:i/>
          <w:iCs/>
        </w:rPr>
        <w:t>Zarz</w:t>
      </w:r>
      <w:r w:rsidRPr="00194D12">
        <w:rPr>
          <w:rFonts w:ascii="Arial" w:eastAsia="Times New Roman" w:hAnsi="Arial" w:cs="Arial"/>
          <w:bCs/>
          <w:i/>
          <w:iCs/>
        </w:rPr>
        <w:t>ą</w:t>
      </w:r>
      <w:r w:rsidRPr="00194D12">
        <w:rPr>
          <w:rFonts w:ascii="Arial Narrow" w:eastAsia="Times New Roman" w:hAnsi="Arial Narrow"/>
          <w:bCs/>
          <w:i/>
          <w:iCs/>
        </w:rPr>
        <w:t>du Okr</w:t>
      </w:r>
      <w:r w:rsidRPr="00194D12">
        <w:rPr>
          <w:rFonts w:ascii="Arial" w:eastAsia="Times New Roman" w:hAnsi="Arial" w:cs="Arial"/>
          <w:bCs/>
          <w:i/>
          <w:iCs/>
        </w:rPr>
        <w:t>ę</w:t>
      </w:r>
      <w:r w:rsidRPr="00194D12">
        <w:rPr>
          <w:rFonts w:ascii="Arial Narrow" w:eastAsia="Times New Roman" w:hAnsi="Arial Narrow"/>
          <w:bCs/>
          <w:i/>
          <w:iCs/>
        </w:rPr>
        <w:t xml:space="preserve">gu Mazowieckiego </w:t>
      </w:r>
    </w:p>
    <w:p w14:paraId="40BD307F" w14:textId="77777777" w:rsidR="000B2513" w:rsidRPr="00194D12" w:rsidRDefault="000B2513" w:rsidP="000B2513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</w:rPr>
      </w:pPr>
      <w:r w:rsidRPr="00194D12">
        <w:rPr>
          <w:rFonts w:ascii="Arial Narrow" w:eastAsia="Times New Roman" w:hAnsi="Arial Narrow"/>
          <w:bCs/>
          <w:i/>
          <w:iCs/>
        </w:rPr>
        <w:t>Polskiego Zwi</w:t>
      </w:r>
      <w:r w:rsidRPr="00194D12">
        <w:rPr>
          <w:rFonts w:ascii="Arial" w:eastAsia="Times New Roman" w:hAnsi="Arial" w:cs="Arial"/>
          <w:bCs/>
          <w:i/>
          <w:iCs/>
        </w:rPr>
        <w:t>ą</w:t>
      </w:r>
      <w:r w:rsidRPr="00194D12">
        <w:rPr>
          <w:rFonts w:ascii="Arial Narrow" w:eastAsia="Times New Roman" w:hAnsi="Arial Narrow"/>
          <w:bCs/>
          <w:i/>
          <w:iCs/>
        </w:rPr>
        <w:t>zku W</w:t>
      </w:r>
      <w:r w:rsidRPr="00194D12">
        <w:rPr>
          <w:rFonts w:ascii="Arial" w:eastAsia="Times New Roman" w:hAnsi="Arial" w:cs="Arial"/>
          <w:bCs/>
          <w:i/>
          <w:iCs/>
        </w:rPr>
        <w:t>ę</w:t>
      </w:r>
      <w:r w:rsidRPr="00194D12">
        <w:rPr>
          <w:rFonts w:ascii="Arial Narrow" w:eastAsia="Times New Roman" w:hAnsi="Arial Narrow"/>
          <w:bCs/>
          <w:i/>
          <w:iCs/>
        </w:rPr>
        <w:t>dkarskiego w Warszawie</w:t>
      </w:r>
    </w:p>
    <w:p w14:paraId="34FA562C" w14:textId="77777777" w:rsidR="000B2513" w:rsidRPr="007A13A3" w:rsidRDefault="000B2513" w:rsidP="000B2513">
      <w:pPr>
        <w:spacing w:after="113" w:line="276" w:lineRule="auto"/>
        <w:jc w:val="right"/>
        <w:rPr>
          <w:rFonts w:ascii="Arial Narrow" w:hAnsi="Arial Narrow"/>
          <w:sz w:val="24"/>
          <w:szCs w:val="24"/>
        </w:rPr>
      </w:pPr>
      <w:r w:rsidRPr="00194D12">
        <w:rPr>
          <w:rFonts w:ascii="Arial Narrow" w:eastAsia="Times New Roman" w:hAnsi="Arial Narrow"/>
          <w:bCs/>
          <w:i/>
          <w:iCs/>
        </w:rPr>
        <w:t>z dnia 1</w:t>
      </w:r>
      <w:r>
        <w:rPr>
          <w:rFonts w:ascii="Arial Narrow" w:eastAsia="Times New Roman" w:hAnsi="Arial Narrow"/>
          <w:bCs/>
          <w:i/>
          <w:iCs/>
        </w:rPr>
        <w:t>6</w:t>
      </w:r>
      <w:r w:rsidRPr="00194D12">
        <w:rPr>
          <w:rFonts w:ascii="Arial Narrow" w:eastAsia="Times New Roman" w:hAnsi="Arial Narrow"/>
          <w:bCs/>
          <w:i/>
          <w:iCs/>
        </w:rPr>
        <w:t xml:space="preserve"> grudnia 202</w:t>
      </w:r>
      <w:r>
        <w:rPr>
          <w:rFonts w:ascii="Arial Narrow" w:eastAsia="Times New Roman" w:hAnsi="Arial Narrow"/>
          <w:bCs/>
          <w:i/>
          <w:iCs/>
        </w:rPr>
        <w:t>4</w:t>
      </w:r>
      <w:r w:rsidRPr="00194D12">
        <w:rPr>
          <w:rFonts w:ascii="Arial Narrow" w:eastAsia="Times New Roman" w:hAnsi="Arial Narrow"/>
          <w:bCs/>
          <w:i/>
          <w:iCs/>
        </w:rPr>
        <w:t xml:space="preserve"> r.</w:t>
      </w:r>
    </w:p>
    <w:p w14:paraId="02C8AE41" w14:textId="77777777" w:rsidR="000B2513" w:rsidRPr="007A13A3" w:rsidRDefault="000B2513" w:rsidP="000B2513">
      <w:pPr>
        <w:spacing w:after="113" w:line="276" w:lineRule="auto"/>
        <w:jc w:val="both"/>
        <w:rPr>
          <w:rFonts w:ascii="Arial Narrow" w:hAnsi="Arial Narrow"/>
          <w:sz w:val="24"/>
          <w:szCs w:val="24"/>
        </w:rPr>
      </w:pPr>
    </w:p>
    <w:p w14:paraId="67D1A60A" w14:textId="77777777" w:rsidR="000B2513" w:rsidRPr="007A13A3" w:rsidRDefault="000B2513" w:rsidP="000B2513">
      <w:pPr>
        <w:spacing w:after="113" w:line="276" w:lineRule="auto"/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b/>
          <w:bCs/>
          <w:sz w:val="24"/>
          <w:szCs w:val="24"/>
        </w:rPr>
        <w:t xml:space="preserve">Zasady likwidacji koła </w:t>
      </w:r>
      <w:bookmarkStart w:id="3" w:name="_Hlk187928168"/>
      <w:r w:rsidRPr="007A13A3">
        <w:rPr>
          <w:rFonts w:ascii="Arial Narrow" w:hAnsi="Arial Narrow" w:cs="Arial Narrow"/>
          <w:b/>
          <w:bCs/>
          <w:sz w:val="24"/>
          <w:szCs w:val="24"/>
        </w:rPr>
        <w:t>O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kręgu </w:t>
      </w:r>
      <w:r w:rsidRPr="007A13A3">
        <w:rPr>
          <w:rFonts w:ascii="Arial Narrow" w:hAnsi="Arial Narrow" w:cs="Arial Narrow"/>
          <w:b/>
          <w:bCs/>
          <w:sz w:val="24"/>
          <w:szCs w:val="24"/>
        </w:rPr>
        <w:t>M</w:t>
      </w:r>
      <w:r>
        <w:rPr>
          <w:rFonts w:ascii="Arial Narrow" w:hAnsi="Arial Narrow" w:cs="Arial Narrow"/>
          <w:b/>
          <w:bCs/>
          <w:sz w:val="24"/>
          <w:szCs w:val="24"/>
        </w:rPr>
        <w:t>azowieckiego</w:t>
      </w:r>
      <w:r w:rsidRPr="007A13A3">
        <w:rPr>
          <w:rFonts w:ascii="Arial Narrow" w:hAnsi="Arial Narrow" w:cs="Arial Narrow"/>
          <w:b/>
          <w:bCs/>
          <w:sz w:val="24"/>
          <w:szCs w:val="24"/>
        </w:rPr>
        <w:t xml:space="preserve"> PZW</w:t>
      </w:r>
      <w:bookmarkEnd w:id="3"/>
    </w:p>
    <w:p w14:paraId="70DBB0D6" w14:textId="77777777" w:rsidR="000B2513" w:rsidRPr="007A13A3" w:rsidRDefault="000B2513" w:rsidP="000B2513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§ 1</w:t>
      </w:r>
    </w:p>
    <w:p w14:paraId="371C0578" w14:textId="77777777" w:rsidR="000B2513" w:rsidRDefault="000B2513" w:rsidP="009E108B">
      <w:pPr>
        <w:spacing w:after="113" w:line="276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Likwidacji Koła </w:t>
      </w:r>
      <w:r w:rsidRPr="00CF657D">
        <w:rPr>
          <w:rFonts w:ascii="Arial Narrow" w:hAnsi="Arial Narrow" w:cs="Arial Narrow"/>
          <w:sz w:val="24"/>
          <w:szCs w:val="24"/>
        </w:rPr>
        <w:t>Okręgu Mazowieckiego PZW</w:t>
      </w:r>
      <w:r>
        <w:rPr>
          <w:rFonts w:ascii="Arial Narrow" w:hAnsi="Arial Narrow" w:cs="Arial Narrow"/>
          <w:sz w:val="24"/>
          <w:szCs w:val="24"/>
        </w:rPr>
        <w:t xml:space="preserve"> można dokonać w następujących przypadkach:</w:t>
      </w:r>
    </w:p>
    <w:p w14:paraId="5522A964" w14:textId="4B08882D" w:rsidR="009E108B" w:rsidRPr="00244E50" w:rsidRDefault="009E108B" w:rsidP="009E108B">
      <w:pPr>
        <w:pStyle w:val="Tekstpodstawowy"/>
        <w:numPr>
          <w:ilvl w:val="0"/>
          <w:numId w:val="35"/>
        </w:numPr>
        <w:jc w:val="both"/>
        <w:rPr>
          <w:rFonts w:ascii="Arial Narrow" w:hAnsi="Arial Narrow" w:cs="Arial Narrow"/>
          <w:sz w:val="24"/>
          <w:szCs w:val="24"/>
        </w:rPr>
      </w:pPr>
      <w:r w:rsidRPr="00244E50">
        <w:rPr>
          <w:rFonts w:ascii="Arial Narrow" w:hAnsi="Arial Narrow" w:cs="Arial Narrow"/>
        </w:rPr>
        <w:t xml:space="preserve">Nie odbycia się w wyznaczonym terminie Sprawozdawczego lub Sprawozdawczo – Wyborczego Walnego Zgromadzenia Członków Koła– </w:t>
      </w:r>
      <w:r w:rsidRPr="00244E50">
        <w:rPr>
          <w:rFonts w:ascii="Arial Narrow" w:hAnsi="Arial Narrow" w:cs="Arial Narrow"/>
          <w:sz w:val="24"/>
          <w:szCs w:val="24"/>
        </w:rPr>
        <w:t>zgodnie z § 54 ust. 4 Statutu PZW.</w:t>
      </w:r>
    </w:p>
    <w:p w14:paraId="2DC94117" w14:textId="3BDD920B" w:rsidR="009E108B" w:rsidRPr="0040476F" w:rsidRDefault="009E108B" w:rsidP="009E108B">
      <w:pPr>
        <w:pStyle w:val="Akapitzlist"/>
        <w:numPr>
          <w:ilvl w:val="0"/>
          <w:numId w:val="35"/>
        </w:numPr>
        <w:jc w:val="both"/>
        <w:rPr>
          <w:rFonts w:ascii="Arial Narrow" w:hAnsi="Arial Narrow" w:cs="Arial Narrow"/>
          <w:sz w:val="24"/>
          <w:szCs w:val="24"/>
        </w:rPr>
      </w:pPr>
      <w:r w:rsidRPr="000D763A">
        <w:rPr>
          <w:rFonts w:ascii="Arial Narrow" w:hAnsi="Arial Narrow" w:cs="Arial Narrow"/>
          <w:sz w:val="24"/>
          <w:szCs w:val="24"/>
        </w:rPr>
        <w:t xml:space="preserve">Na zwołanym Walnym Zgromadzeniu Sprawozdawczo – Wyborczym Członków Koła nie ma możliwości wyboru </w:t>
      </w:r>
      <w:r w:rsidRPr="0040476F">
        <w:rPr>
          <w:rFonts w:ascii="Arial Narrow" w:hAnsi="Arial Narrow" w:cs="Arial Narrow"/>
          <w:sz w:val="24"/>
          <w:szCs w:val="24"/>
        </w:rPr>
        <w:t xml:space="preserve">minimum liczbowego składu władz i organów Koła, zgodnie ze Statutem PZW </w:t>
      </w:r>
      <w:r w:rsidR="00244E50" w:rsidRPr="0040476F">
        <w:rPr>
          <w:rFonts w:ascii="Arial Narrow" w:hAnsi="Arial Narrow" w:cs="Arial Narrow"/>
          <w:sz w:val="24"/>
          <w:szCs w:val="24"/>
        </w:rPr>
        <w:t xml:space="preserve">                     </w:t>
      </w:r>
      <w:r w:rsidRPr="0040476F">
        <w:rPr>
          <w:rFonts w:ascii="Arial Narrow" w:hAnsi="Arial Narrow" w:cs="Arial Narrow"/>
          <w:sz w:val="24"/>
          <w:szCs w:val="24"/>
        </w:rPr>
        <w:t xml:space="preserve">z powodu braku chętnych członków do kandydowania do władz i organów. </w:t>
      </w:r>
    </w:p>
    <w:p w14:paraId="1CD2C814" w14:textId="77777777" w:rsidR="009E108B" w:rsidRPr="0040476F" w:rsidRDefault="009E108B" w:rsidP="009E108B">
      <w:pPr>
        <w:pStyle w:val="Akapitzlist"/>
        <w:ind w:left="360"/>
        <w:jc w:val="both"/>
        <w:rPr>
          <w:rFonts w:ascii="Arial Narrow" w:hAnsi="Arial Narrow" w:cs="Arial Narrow"/>
          <w:sz w:val="24"/>
          <w:szCs w:val="24"/>
        </w:rPr>
      </w:pPr>
    </w:p>
    <w:p w14:paraId="48F3F839" w14:textId="750597C2" w:rsidR="002A1207" w:rsidRPr="0040476F" w:rsidRDefault="009E108B" w:rsidP="00244E50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40476F">
        <w:rPr>
          <w:rFonts w:ascii="Arial Narrow" w:hAnsi="Arial Narrow" w:cs="Arial Narrow"/>
          <w:sz w:val="24"/>
          <w:szCs w:val="24"/>
        </w:rPr>
        <w:t>Niezwołania przez Zarząd Koła Nadzwyczajnego Walnego Zgromadzenia Członków Koła dla dokonania wyborów uzupełniających, gdy zdekompletowanie przekroczyło 1/2 składu organów lub władz koła, w przypadku śmierci, rezygnacji lub prawomocnego orzeczenia kary w postepowaniu dyscyplinarnym w stosunku do Prezesa w terminie trzech miesięcy od daty stwierdzenia stanu zdekompletowania.</w:t>
      </w:r>
    </w:p>
    <w:p w14:paraId="608D19E4" w14:textId="77777777" w:rsidR="00244E50" w:rsidRPr="0040476F" w:rsidRDefault="00244E50" w:rsidP="00244E5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14:paraId="4E89EFE5" w14:textId="520267CA" w:rsidR="008B66CE" w:rsidRPr="0040476F" w:rsidRDefault="009E108B" w:rsidP="00244E50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40476F">
        <w:rPr>
          <w:rFonts w:ascii="Arial Narrow" w:hAnsi="Arial Narrow" w:cs="Arial Narrow"/>
          <w:sz w:val="24"/>
          <w:szCs w:val="24"/>
        </w:rPr>
        <w:t xml:space="preserve">Niemożności uzupełnienia składu władz lub organów Koła, gdy zdekompletowanie przekroczyło 1/2 ich składu na Nadzwyczajnym Walnym Zgromadzeniu Członków Koła zwołanym dla dokonania wyborów uzupełniających </w:t>
      </w:r>
    </w:p>
    <w:p w14:paraId="6313C0B4" w14:textId="77777777" w:rsidR="00244E50" w:rsidRPr="0040476F" w:rsidRDefault="00244E50" w:rsidP="00244E50">
      <w:pPr>
        <w:pStyle w:val="Akapitzlist"/>
        <w:spacing w:after="0"/>
        <w:ind w:left="360"/>
        <w:jc w:val="both"/>
        <w:rPr>
          <w:rFonts w:ascii="Arial Narrow" w:hAnsi="Arial Narrow" w:cs="Arial Narrow"/>
          <w:sz w:val="24"/>
          <w:szCs w:val="24"/>
        </w:rPr>
      </w:pPr>
    </w:p>
    <w:p w14:paraId="4B2B1323" w14:textId="54C7778B" w:rsidR="008B66CE" w:rsidRPr="0040476F" w:rsidRDefault="008B66CE" w:rsidP="00244E50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40476F">
        <w:rPr>
          <w:rFonts w:ascii="Arial Narrow" w:hAnsi="Arial Narrow" w:cs="Arial Narrow"/>
          <w:sz w:val="24"/>
          <w:szCs w:val="24"/>
        </w:rPr>
        <w:t>Niemożności wyboru Prezesa Zarządu Koła na Nadzwyczajnym Walnym Zgromadzeniu Członków Koła.</w:t>
      </w:r>
    </w:p>
    <w:p w14:paraId="23695CAC" w14:textId="77777777" w:rsidR="00244E50" w:rsidRPr="0040476F" w:rsidRDefault="00244E50" w:rsidP="00244E5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14:paraId="18B0CBA2" w14:textId="0838A5A8" w:rsidR="00244E50" w:rsidRDefault="009E108B" w:rsidP="00244E50">
      <w:pPr>
        <w:pStyle w:val="Tekstpodstawowy"/>
        <w:numPr>
          <w:ilvl w:val="0"/>
          <w:numId w:val="35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D234AD">
        <w:rPr>
          <w:rFonts w:ascii="Arial Narrow" w:hAnsi="Arial Narrow" w:cs="Arial Narrow"/>
          <w:sz w:val="24"/>
          <w:szCs w:val="24"/>
        </w:rPr>
        <w:t>Spadku liczby członków Koła poniżej określonej Uchwałą Zarządu Okręgu dotyczącej minimalnej liczby członków Koła.</w:t>
      </w:r>
    </w:p>
    <w:p w14:paraId="7958EF4A" w14:textId="77777777" w:rsidR="00244E50" w:rsidRPr="00244E50" w:rsidRDefault="00244E50" w:rsidP="00244E50">
      <w:pPr>
        <w:pStyle w:val="Tekstpodstawowy"/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14:paraId="214B0BA6" w14:textId="77777777" w:rsidR="009E108B" w:rsidRDefault="009E108B" w:rsidP="00244E50">
      <w:pPr>
        <w:pStyle w:val="Tekstpodstawowy"/>
        <w:numPr>
          <w:ilvl w:val="0"/>
          <w:numId w:val="35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D234AD">
        <w:rPr>
          <w:rFonts w:ascii="Arial Narrow" w:hAnsi="Arial Narrow" w:cs="Arial Narrow"/>
          <w:sz w:val="24"/>
          <w:szCs w:val="24"/>
        </w:rPr>
        <w:t>Na wniosek Okręgowej Komisji Rewizyjnej na podstawie § 50 ust. 2 Statutu PZW z dnia 15.03.2017r.</w:t>
      </w:r>
    </w:p>
    <w:p w14:paraId="06216B22" w14:textId="77777777" w:rsidR="00244E50" w:rsidRPr="00D234AD" w:rsidRDefault="00244E50" w:rsidP="00244E50">
      <w:pPr>
        <w:pStyle w:val="Tekstpodstawowy"/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14:paraId="570AA9DC" w14:textId="0A2011EB" w:rsidR="009E108B" w:rsidRDefault="009E108B" w:rsidP="00244E50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5C0627">
        <w:rPr>
          <w:rFonts w:ascii="Arial Narrow" w:hAnsi="Arial Narrow" w:cs="Arial Narrow"/>
          <w:sz w:val="24"/>
          <w:szCs w:val="24"/>
        </w:rPr>
        <w:t>Na podstawie uchwały Walnego Zgromadzenia Członków Koła o likwidacji Koła</w:t>
      </w:r>
      <w:r>
        <w:rPr>
          <w:rFonts w:ascii="Arial Narrow" w:hAnsi="Arial Narrow" w:cs="Arial Narrow"/>
          <w:sz w:val="24"/>
          <w:szCs w:val="24"/>
        </w:rPr>
        <w:t>.</w:t>
      </w:r>
    </w:p>
    <w:p w14:paraId="4F234380" w14:textId="77777777" w:rsidR="009E108B" w:rsidRPr="005C0627" w:rsidRDefault="009E108B" w:rsidP="00244E50">
      <w:pPr>
        <w:pStyle w:val="Akapitzlist"/>
        <w:spacing w:after="0"/>
        <w:ind w:left="360"/>
        <w:jc w:val="both"/>
        <w:rPr>
          <w:rFonts w:ascii="Arial Narrow" w:hAnsi="Arial Narrow" w:cs="Arial Narrow"/>
          <w:sz w:val="24"/>
          <w:szCs w:val="24"/>
        </w:rPr>
      </w:pPr>
    </w:p>
    <w:p w14:paraId="16E15287" w14:textId="77777777" w:rsidR="009E108B" w:rsidRDefault="009E108B" w:rsidP="00244E50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</w:t>
      </w:r>
      <w:r w:rsidRPr="005C0627">
        <w:rPr>
          <w:rFonts w:ascii="Arial Narrow" w:hAnsi="Arial Narrow" w:cs="Arial Narrow"/>
          <w:sz w:val="24"/>
          <w:szCs w:val="24"/>
        </w:rPr>
        <w:t>ałkowity</w:t>
      </w:r>
      <w:r>
        <w:rPr>
          <w:rFonts w:ascii="Arial Narrow" w:hAnsi="Arial Narrow" w:cs="Arial Narrow"/>
          <w:sz w:val="24"/>
          <w:szCs w:val="24"/>
        </w:rPr>
        <w:t>m</w:t>
      </w:r>
      <w:r w:rsidRPr="005C0627">
        <w:rPr>
          <w:rFonts w:ascii="Arial Narrow" w:hAnsi="Arial Narrow" w:cs="Arial Narrow"/>
          <w:sz w:val="24"/>
          <w:szCs w:val="24"/>
        </w:rPr>
        <w:t xml:space="preserve"> zanik</w:t>
      </w:r>
      <w:r>
        <w:rPr>
          <w:rFonts w:ascii="Arial Narrow" w:hAnsi="Arial Narrow" w:cs="Arial Narrow"/>
          <w:sz w:val="24"/>
          <w:szCs w:val="24"/>
        </w:rPr>
        <w:t>u</w:t>
      </w:r>
      <w:r w:rsidRPr="005C0627">
        <w:rPr>
          <w:rFonts w:ascii="Arial Narrow" w:hAnsi="Arial Narrow" w:cs="Arial Narrow"/>
          <w:sz w:val="24"/>
          <w:szCs w:val="24"/>
        </w:rPr>
        <w:t xml:space="preserve"> działalności organizacyjnej lub nierealizowanie zadań statutowych.</w:t>
      </w:r>
    </w:p>
    <w:p w14:paraId="35733CFB" w14:textId="77777777" w:rsidR="00244E50" w:rsidRPr="00244E50" w:rsidRDefault="00244E50" w:rsidP="00244E50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14:paraId="369FB077" w14:textId="7DA1C2E0" w:rsidR="009E108B" w:rsidRPr="009E108B" w:rsidRDefault="009E108B" w:rsidP="00244E50">
      <w:pPr>
        <w:pStyle w:val="Tekstpodstawowy"/>
        <w:numPr>
          <w:ilvl w:val="0"/>
          <w:numId w:val="35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5C0627">
        <w:rPr>
          <w:rFonts w:ascii="Arial Narrow" w:hAnsi="Arial Narrow" w:cs="Arial Narrow"/>
          <w:sz w:val="24"/>
          <w:szCs w:val="24"/>
        </w:rPr>
        <w:t>Na wniosek Komisji ds. oceny działalności Kół OM PZW, na podstawie § 3 ust. 2 Regulaminu Organizacyjnego Koła PZW, która corocznie dokonuje oceny pracy Koła w zakresie realizacji celów statutowych.</w:t>
      </w:r>
    </w:p>
    <w:p w14:paraId="2CCDBD56" w14:textId="752F676D" w:rsidR="000B2513" w:rsidRPr="00AD7705" w:rsidRDefault="000B2513" w:rsidP="000B2513">
      <w:pPr>
        <w:pStyle w:val="Tekstpodstawowy"/>
        <w:ind w:left="360"/>
        <w:jc w:val="center"/>
        <w:rPr>
          <w:rFonts w:ascii="Arial Narrow" w:hAnsi="Arial Narrow" w:cs="Arial Narrow"/>
          <w:sz w:val="24"/>
          <w:szCs w:val="24"/>
        </w:rPr>
      </w:pPr>
      <w:r w:rsidRPr="00AD7705">
        <w:rPr>
          <w:rFonts w:ascii="Arial Narrow" w:hAnsi="Arial Narrow" w:cs="Arial Narrow"/>
          <w:sz w:val="24"/>
          <w:szCs w:val="24"/>
        </w:rPr>
        <w:t>§ 2</w:t>
      </w:r>
    </w:p>
    <w:p w14:paraId="5770A8FE" w14:textId="4D2D864E" w:rsidR="000B2513" w:rsidRPr="007A13A3" w:rsidRDefault="000B2513" w:rsidP="000B2513">
      <w:pPr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 xml:space="preserve">Likwidacja </w:t>
      </w:r>
      <w:r>
        <w:rPr>
          <w:rFonts w:ascii="Arial Narrow" w:hAnsi="Arial Narrow" w:cs="Arial Narrow"/>
          <w:sz w:val="24"/>
          <w:szCs w:val="24"/>
        </w:rPr>
        <w:t>K</w:t>
      </w:r>
      <w:r w:rsidRPr="007A13A3">
        <w:rPr>
          <w:rFonts w:ascii="Arial Narrow" w:hAnsi="Arial Narrow" w:cs="Arial Narrow"/>
          <w:sz w:val="24"/>
          <w:szCs w:val="24"/>
        </w:rPr>
        <w:t xml:space="preserve">oła </w:t>
      </w:r>
      <w:r>
        <w:rPr>
          <w:rFonts w:ascii="Arial Narrow" w:hAnsi="Arial Narrow" w:cs="Arial Narrow"/>
          <w:sz w:val="24"/>
          <w:szCs w:val="24"/>
        </w:rPr>
        <w:t xml:space="preserve">OM PZW </w:t>
      </w:r>
      <w:r w:rsidRPr="007A13A3">
        <w:rPr>
          <w:rFonts w:ascii="Arial Narrow" w:hAnsi="Arial Narrow" w:cs="Arial Narrow"/>
          <w:sz w:val="24"/>
          <w:szCs w:val="24"/>
        </w:rPr>
        <w:t>następuję na podstawie uchwały Zarządu Okręgu.</w:t>
      </w:r>
    </w:p>
    <w:p w14:paraId="18100AB1" w14:textId="77777777" w:rsidR="000B2513" w:rsidRPr="007A13A3" w:rsidRDefault="000B2513" w:rsidP="000B2513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</w:t>
      </w:r>
      <w:r w:rsidRPr="007A13A3">
        <w:rPr>
          <w:rFonts w:ascii="Arial Narrow" w:hAnsi="Arial Narrow" w:cs="Arial Narrow"/>
          <w:sz w:val="24"/>
          <w:szCs w:val="24"/>
        </w:rPr>
        <w:t>§ 3</w:t>
      </w:r>
    </w:p>
    <w:p w14:paraId="3A76E9CA" w14:textId="77777777" w:rsidR="000B2513" w:rsidRPr="007A13A3" w:rsidRDefault="000B2513" w:rsidP="000B2513">
      <w:pPr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W przypadku likwidacji Koła jego Zarząd zobowiązany jest do:</w:t>
      </w:r>
    </w:p>
    <w:p w14:paraId="7EF3BAC7" w14:textId="5BDE5AFF" w:rsidR="000B2513" w:rsidRDefault="000B2513" w:rsidP="000B25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A122B5">
        <w:rPr>
          <w:rFonts w:ascii="Arial Narrow" w:hAnsi="Arial Narrow" w:cs="Arial Narrow"/>
          <w:sz w:val="24"/>
          <w:szCs w:val="24"/>
        </w:rPr>
        <w:t>Wezwania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A4D6F">
        <w:rPr>
          <w:rFonts w:ascii="Arial Narrow" w:hAnsi="Arial Narrow" w:cs="Arial Narrow"/>
          <w:color w:val="000000" w:themeColor="text1"/>
          <w:sz w:val="24"/>
          <w:szCs w:val="24"/>
        </w:rPr>
        <w:t xml:space="preserve">członków </w:t>
      </w:r>
      <w:r w:rsidRPr="00A122B5">
        <w:rPr>
          <w:rFonts w:ascii="Arial Narrow" w:hAnsi="Arial Narrow" w:cs="Arial Narrow"/>
          <w:sz w:val="24"/>
          <w:szCs w:val="24"/>
        </w:rPr>
        <w:t xml:space="preserve">likwidowanego </w:t>
      </w:r>
      <w:r>
        <w:rPr>
          <w:rFonts w:ascii="Arial Narrow" w:hAnsi="Arial Narrow" w:cs="Arial Narrow"/>
          <w:sz w:val="24"/>
          <w:szCs w:val="24"/>
        </w:rPr>
        <w:t>K</w:t>
      </w:r>
      <w:r w:rsidRPr="00A122B5">
        <w:rPr>
          <w:rFonts w:ascii="Arial Narrow" w:hAnsi="Arial Narrow" w:cs="Arial Narrow"/>
          <w:sz w:val="24"/>
          <w:szCs w:val="24"/>
        </w:rPr>
        <w:t>oła do pobrania w terminie 21 dni swojej karty ewidencyjnej</w:t>
      </w:r>
      <w:r w:rsidR="0040476F">
        <w:rPr>
          <w:rFonts w:ascii="Arial Narrow" w:hAnsi="Arial Narrow" w:cs="Arial Narrow"/>
          <w:sz w:val="24"/>
          <w:szCs w:val="24"/>
        </w:rPr>
        <w:t xml:space="preserve">                    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122B5">
        <w:rPr>
          <w:rFonts w:ascii="Arial Narrow" w:hAnsi="Arial Narrow" w:cs="Arial Narrow"/>
          <w:sz w:val="24"/>
          <w:szCs w:val="24"/>
        </w:rPr>
        <w:t xml:space="preserve">i przekazania sekretarzowi </w:t>
      </w:r>
      <w:r>
        <w:rPr>
          <w:rFonts w:ascii="Arial Narrow" w:hAnsi="Arial Narrow" w:cs="Arial Narrow"/>
          <w:sz w:val="24"/>
          <w:szCs w:val="24"/>
        </w:rPr>
        <w:t>K</w:t>
      </w:r>
      <w:r w:rsidRPr="00A122B5">
        <w:rPr>
          <w:rFonts w:ascii="Arial Narrow" w:hAnsi="Arial Narrow" w:cs="Arial Narrow"/>
          <w:sz w:val="24"/>
          <w:szCs w:val="24"/>
        </w:rPr>
        <w:t>oła, do którego przystępuje.</w:t>
      </w:r>
    </w:p>
    <w:p w14:paraId="2B5FDD6B" w14:textId="77777777" w:rsidR="00244E50" w:rsidRPr="00244E50" w:rsidRDefault="00244E50" w:rsidP="00244E50">
      <w:pPr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</w:p>
    <w:p w14:paraId="675160AC" w14:textId="77777777" w:rsidR="000B2513" w:rsidRDefault="000B2513" w:rsidP="00244E50">
      <w:pPr>
        <w:pStyle w:val="Akapitzlist"/>
        <w:spacing w:after="0" w:line="276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</w:p>
    <w:p w14:paraId="37F69468" w14:textId="77777777" w:rsidR="000B2513" w:rsidRDefault="000B2513" w:rsidP="00244E5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A122B5">
        <w:rPr>
          <w:rFonts w:ascii="Arial Narrow" w:hAnsi="Arial Narrow" w:cs="Arial Narrow"/>
          <w:sz w:val="24"/>
          <w:szCs w:val="24"/>
        </w:rPr>
        <w:t>Przekazania środków finansowych pozostałych na saldzie koła na fundusz statutowy Okręgu.</w:t>
      </w:r>
    </w:p>
    <w:p w14:paraId="11C06FBE" w14:textId="77777777" w:rsidR="000B2513" w:rsidRPr="00244E50" w:rsidRDefault="000B2513" w:rsidP="00244E50">
      <w:pPr>
        <w:spacing w:after="0" w:line="276" w:lineRule="auto"/>
        <w:jc w:val="both"/>
        <w:rPr>
          <w:rFonts w:ascii="Arial Narrow" w:hAnsi="Arial Narrow" w:cs="Arial Narrow"/>
          <w:sz w:val="24"/>
          <w:szCs w:val="24"/>
        </w:rPr>
      </w:pPr>
    </w:p>
    <w:p w14:paraId="1E8B8B91" w14:textId="77777777" w:rsidR="000B2513" w:rsidRDefault="000B2513" w:rsidP="00244E5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A122B5">
        <w:rPr>
          <w:rFonts w:ascii="Arial Narrow" w:hAnsi="Arial Narrow" w:cs="Arial Narrow"/>
          <w:sz w:val="24"/>
          <w:szCs w:val="24"/>
        </w:rPr>
        <w:t xml:space="preserve">Rozliczenia dokumentów, którymi dysponuje </w:t>
      </w:r>
      <w:r>
        <w:rPr>
          <w:rFonts w:ascii="Arial Narrow" w:hAnsi="Arial Narrow" w:cs="Arial Narrow"/>
          <w:sz w:val="24"/>
          <w:szCs w:val="24"/>
        </w:rPr>
        <w:t>K</w:t>
      </w:r>
      <w:r w:rsidRPr="00A122B5">
        <w:rPr>
          <w:rFonts w:ascii="Arial Narrow" w:hAnsi="Arial Narrow" w:cs="Arial Narrow"/>
          <w:sz w:val="24"/>
          <w:szCs w:val="24"/>
        </w:rPr>
        <w:t xml:space="preserve">oło poprzez przekazanie do Biura Okręgu wszelkiej dokumentacji księgowej oraz innych dokumentów związanych z funkcjonowaniem koła (w tym m.in. protokołów z Walnych Zgromadzeń i protokołów z posiedzeń Zarządu, dokumentacji: Komisji Rewizyjnej Koła, Sądu Koleżeńskiego Koła i Rzecznika dyscyplinarnego, książki inwentarzowej, korespondencji </w:t>
      </w:r>
      <w:r>
        <w:rPr>
          <w:rFonts w:ascii="Arial Narrow" w:hAnsi="Arial Narrow" w:cs="Arial Narrow"/>
          <w:sz w:val="24"/>
          <w:szCs w:val="24"/>
        </w:rPr>
        <w:t>K</w:t>
      </w:r>
      <w:r w:rsidRPr="00A122B5">
        <w:rPr>
          <w:rFonts w:ascii="Arial Narrow" w:hAnsi="Arial Narrow" w:cs="Arial Narrow"/>
          <w:sz w:val="24"/>
          <w:szCs w:val="24"/>
        </w:rPr>
        <w:t xml:space="preserve">oła oraz niewydanych członkom </w:t>
      </w:r>
      <w:r>
        <w:rPr>
          <w:rFonts w:ascii="Arial Narrow" w:hAnsi="Arial Narrow" w:cs="Arial Narrow"/>
          <w:sz w:val="24"/>
          <w:szCs w:val="24"/>
        </w:rPr>
        <w:t>K</w:t>
      </w:r>
      <w:r w:rsidRPr="00A122B5">
        <w:rPr>
          <w:rFonts w:ascii="Arial Narrow" w:hAnsi="Arial Narrow" w:cs="Arial Narrow"/>
          <w:sz w:val="24"/>
          <w:szCs w:val="24"/>
        </w:rPr>
        <w:t>oła ich kart ewidencyjnych).</w:t>
      </w:r>
    </w:p>
    <w:p w14:paraId="6A75EE59" w14:textId="77777777" w:rsidR="000B2513" w:rsidRDefault="000B2513" w:rsidP="000B2513">
      <w:pPr>
        <w:pStyle w:val="Akapitzlist"/>
        <w:spacing w:line="276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</w:p>
    <w:p w14:paraId="4945C0C5" w14:textId="77777777" w:rsidR="000B2513" w:rsidRPr="009E108B" w:rsidRDefault="000B2513" w:rsidP="000B25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CB122C">
        <w:rPr>
          <w:rFonts w:ascii="Arial Narrow" w:hAnsi="Arial Narrow" w:cs="Arial Narrow"/>
          <w:sz w:val="24"/>
          <w:szCs w:val="24"/>
        </w:rPr>
        <w:t xml:space="preserve">Przekazania do Okręgu, na podstawie przeprowadzonej inwentaryzacji, posiadanych składników majątkowych oraz wszelkiego mienia związanego z funkcjonowaniem </w:t>
      </w:r>
      <w:r>
        <w:rPr>
          <w:rFonts w:ascii="Arial Narrow" w:hAnsi="Arial Narrow" w:cs="Arial Narrow"/>
          <w:sz w:val="24"/>
          <w:szCs w:val="24"/>
        </w:rPr>
        <w:t>K</w:t>
      </w:r>
      <w:r w:rsidRPr="00CB122C">
        <w:rPr>
          <w:rFonts w:ascii="Arial Narrow" w:hAnsi="Arial Narrow" w:cs="Arial Narrow"/>
          <w:sz w:val="24"/>
          <w:szCs w:val="24"/>
        </w:rPr>
        <w:t xml:space="preserve">oła (w tym m.in. pieczątki, pobrane i nie rozdystrybuowane znaki wartościowe oraz zezwolenia). W/w przekazanie następuje na podstawie protokołu zdawczo – odbiorczego, którego wzór </w:t>
      </w:r>
      <w:r w:rsidRPr="009E108B">
        <w:rPr>
          <w:rFonts w:ascii="Arial Narrow" w:hAnsi="Arial Narrow" w:cs="Arial Narrow"/>
          <w:sz w:val="24"/>
          <w:szCs w:val="24"/>
        </w:rPr>
        <w:t>stanowi Załącznik nr 1 do niniejszej procedury.</w:t>
      </w:r>
    </w:p>
    <w:p w14:paraId="140129C0" w14:textId="77777777" w:rsidR="000B2513" w:rsidRPr="009E108B" w:rsidRDefault="000B2513" w:rsidP="000B2513">
      <w:pPr>
        <w:pStyle w:val="Akapitzlist"/>
        <w:rPr>
          <w:rFonts w:ascii="Arial Narrow" w:hAnsi="Arial Narrow" w:cs="Arial Narrow"/>
          <w:sz w:val="24"/>
          <w:szCs w:val="24"/>
        </w:rPr>
      </w:pPr>
    </w:p>
    <w:p w14:paraId="0BAB589C" w14:textId="77777777" w:rsidR="000B2513" w:rsidRPr="009E108B" w:rsidRDefault="000B2513" w:rsidP="000B25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9E108B">
        <w:rPr>
          <w:rFonts w:ascii="Arial Narrow" w:hAnsi="Arial Narrow" w:cs="Arial Narrow"/>
          <w:sz w:val="24"/>
          <w:szCs w:val="24"/>
        </w:rPr>
        <w:t>Rozwiązania wszelkich umów zawartych w imieniu Okręgu z podmiotami trzecimi, na podstawie udzielonego przez Zarząd Okręgu pełnomocnictwa w tym zakresie.</w:t>
      </w:r>
    </w:p>
    <w:p w14:paraId="47731271" w14:textId="77777777" w:rsidR="000B2513" w:rsidRPr="009E108B" w:rsidRDefault="000B2513" w:rsidP="000B2513">
      <w:pPr>
        <w:pStyle w:val="Akapitzlist"/>
        <w:rPr>
          <w:rFonts w:ascii="Arial Narrow" w:hAnsi="Arial Narrow" w:cs="Arial Narrow"/>
          <w:sz w:val="24"/>
          <w:szCs w:val="24"/>
        </w:rPr>
      </w:pPr>
    </w:p>
    <w:p w14:paraId="2497549D" w14:textId="77777777" w:rsidR="000B2513" w:rsidRPr="009E108B" w:rsidRDefault="000B2513" w:rsidP="000B25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9E108B">
        <w:rPr>
          <w:rFonts w:ascii="Arial Narrow" w:hAnsi="Arial Narrow" w:cs="Arial Narrow"/>
          <w:sz w:val="24"/>
          <w:szCs w:val="24"/>
        </w:rPr>
        <w:t>Podpisania oświadczeń, po wykonaniu ust. 4 i 5, stanowiących Załącznik nr 2 i 3 do niniejszej procedury.</w:t>
      </w:r>
    </w:p>
    <w:p w14:paraId="5C95E386" w14:textId="77777777" w:rsidR="000B2513" w:rsidRPr="007A13A3" w:rsidRDefault="000B2513" w:rsidP="000B2513">
      <w:pPr>
        <w:jc w:val="both"/>
        <w:rPr>
          <w:rFonts w:ascii="Arial Narrow" w:hAnsi="Arial Narrow" w:cs="Arial Narrow"/>
          <w:sz w:val="24"/>
          <w:szCs w:val="24"/>
        </w:rPr>
      </w:pPr>
    </w:p>
    <w:p w14:paraId="077FD48F" w14:textId="77777777" w:rsidR="000B2513" w:rsidRPr="007A13A3" w:rsidRDefault="000B2513" w:rsidP="00395BFF">
      <w:pPr>
        <w:spacing w:line="276" w:lineRule="auto"/>
        <w:rPr>
          <w:rFonts w:ascii="Arial Narrow" w:hAnsi="Arial Narrow"/>
          <w:sz w:val="24"/>
          <w:szCs w:val="24"/>
        </w:rPr>
      </w:pPr>
    </w:p>
    <w:p w14:paraId="3619151E" w14:textId="77777777" w:rsidR="00395BFF" w:rsidRPr="009E108B" w:rsidRDefault="00395BFF" w:rsidP="00395BFF">
      <w:pPr>
        <w:pageBreakBefore/>
        <w:spacing w:after="0"/>
        <w:jc w:val="right"/>
        <w:rPr>
          <w:rFonts w:ascii="Arial Narrow" w:hAnsi="Arial Narrow" w:cs="Arial Narrow"/>
          <w:sz w:val="24"/>
          <w:szCs w:val="24"/>
        </w:rPr>
      </w:pPr>
      <w:r w:rsidRPr="009E108B">
        <w:rPr>
          <w:rFonts w:ascii="Arial Narrow" w:hAnsi="Arial Narrow" w:cs="Arial Narrow"/>
          <w:i/>
          <w:iCs/>
          <w:sz w:val="24"/>
          <w:szCs w:val="24"/>
        </w:rPr>
        <w:lastRenderedPageBreak/>
        <w:t>Za</w:t>
      </w:r>
      <w:r w:rsidRPr="009E108B">
        <w:rPr>
          <w:rFonts w:ascii="Arial Narrow" w:hAnsi="Arial Narrow" w:cs="Arial"/>
          <w:i/>
          <w:iCs/>
          <w:sz w:val="24"/>
          <w:szCs w:val="24"/>
        </w:rPr>
        <w:t>łą</w:t>
      </w:r>
      <w:r w:rsidRPr="009E108B">
        <w:rPr>
          <w:rFonts w:ascii="Arial Narrow" w:hAnsi="Arial Narrow" w:cs="Arial Narrow"/>
          <w:i/>
          <w:iCs/>
          <w:sz w:val="24"/>
          <w:szCs w:val="24"/>
        </w:rPr>
        <w:t>cznik nr 1</w:t>
      </w:r>
    </w:p>
    <w:p w14:paraId="7B4BE50E" w14:textId="77777777" w:rsidR="00395BFF" w:rsidRPr="007A13A3" w:rsidRDefault="00395BFF" w:rsidP="00395BFF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7A13A3">
        <w:rPr>
          <w:rFonts w:ascii="Arial Narrow" w:hAnsi="Arial Narrow" w:cs="Arial Narrow"/>
          <w:b/>
          <w:bCs/>
          <w:sz w:val="24"/>
          <w:szCs w:val="24"/>
        </w:rPr>
        <w:t>PROTOKÓŁ ZDAWCZO – ODBIORCZY</w:t>
      </w:r>
    </w:p>
    <w:p w14:paraId="299F3D07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z dnia 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…………. r.</w:t>
      </w:r>
    </w:p>
    <w:p w14:paraId="5CF50198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Protokół sporządzony w związku likwidacją Koła nr …………</w:t>
      </w:r>
      <w:r>
        <w:rPr>
          <w:rFonts w:ascii="Arial Narrow" w:hAnsi="Arial Narrow" w:cs="Arial Narrow"/>
          <w:sz w:val="24"/>
          <w:szCs w:val="24"/>
        </w:rPr>
        <w:t>….</w:t>
      </w:r>
      <w:r w:rsidRPr="007A13A3">
        <w:rPr>
          <w:rFonts w:ascii="Arial Narrow" w:hAnsi="Arial Narrow" w:cs="Arial Narrow"/>
          <w:sz w:val="24"/>
          <w:szCs w:val="24"/>
        </w:rPr>
        <w:t xml:space="preserve"> Okręgu Mazowieckiego PZW w ………</w:t>
      </w:r>
      <w:r>
        <w:rPr>
          <w:rFonts w:ascii="Arial Narrow" w:hAnsi="Arial Narrow" w:cs="Arial Narrow"/>
          <w:sz w:val="24"/>
          <w:szCs w:val="24"/>
        </w:rPr>
        <w:t>………</w:t>
      </w:r>
      <w:r w:rsidRPr="007A13A3">
        <w:rPr>
          <w:rFonts w:ascii="Arial Narrow" w:hAnsi="Arial Narrow" w:cs="Arial Narrow"/>
          <w:sz w:val="24"/>
          <w:szCs w:val="24"/>
        </w:rPr>
        <w:t>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., na podstawie uchwały nr …………</w:t>
      </w:r>
      <w:r>
        <w:rPr>
          <w:rFonts w:ascii="Arial Narrow" w:hAnsi="Arial Narrow" w:cs="Arial Narrow"/>
          <w:sz w:val="24"/>
          <w:szCs w:val="24"/>
        </w:rPr>
        <w:t>…..</w:t>
      </w:r>
      <w:r w:rsidRPr="007A13A3">
        <w:rPr>
          <w:rFonts w:ascii="Arial Narrow" w:hAnsi="Arial Narrow" w:cs="Arial Narrow"/>
          <w:sz w:val="24"/>
          <w:szCs w:val="24"/>
        </w:rPr>
        <w:t>… Zarządu Okręgu Mazowieckiego PZW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7A13A3">
        <w:rPr>
          <w:rFonts w:ascii="Arial Narrow" w:hAnsi="Arial Narrow" w:cs="Arial Narrow"/>
          <w:sz w:val="24"/>
          <w:szCs w:val="24"/>
        </w:rPr>
        <w:t>z dnia ………</w:t>
      </w:r>
      <w:r>
        <w:rPr>
          <w:rFonts w:ascii="Arial Narrow" w:hAnsi="Arial Narrow" w:cs="Arial Narrow"/>
          <w:sz w:val="24"/>
          <w:szCs w:val="24"/>
        </w:rPr>
        <w:t>……</w:t>
      </w:r>
      <w:proofErr w:type="gramStart"/>
      <w:r>
        <w:rPr>
          <w:rFonts w:ascii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hAnsi="Arial Narrow" w:cs="Arial Narrow"/>
          <w:sz w:val="24"/>
          <w:szCs w:val="24"/>
        </w:rPr>
        <w:t>.</w:t>
      </w:r>
      <w:r w:rsidRPr="007A13A3">
        <w:rPr>
          <w:rFonts w:ascii="Arial Narrow" w:hAnsi="Arial Narrow" w:cs="Arial Narrow"/>
          <w:sz w:val="24"/>
          <w:szCs w:val="24"/>
        </w:rPr>
        <w:t xml:space="preserve">….., </w:t>
      </w:r>
    </w:p>
    <w:p w14:paraId="3E4B0C12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pomiędzy:</w:t>
      </w:r>
    </w:p>
    <w:p w14:paraId="601ADEEF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Okręgiem Mazowieckim P</w:t>
      </w:r>
      <w:r>
        <w:rPr>
          <w:rFonts w:ascii="Arial Narrow" w:hAnsi="Arial Narrow" w:cs="Arial Narrow"/>
          <w:sz w:val="24"/>
          <w:szCs w:val="24"/>
        </w:rPr>
        <w:t xml:space="preserve">olskiego </w:t>
      </w:r>
      <w:r w:rsidRPr="007A13A3">
        <w:rPr>
          <w:rFonts w:ascii="Arial Narrow" w:hAnsi="Arial Narrow" w:cs="Arial Narrow"/>
          <w:sz w:val="24"/>
          <w:szCs w:val="24"/>
        </w:rPr>
        <w:t>Z</w:t>
      </w:r>
      <w:r>
        <w:rPr>
          <w:rFonts w:ascii="Arial Narrow" w:hAnsi="Arial Narrow" w:cs="Arial Narrow"/>
          <w:sz w:val="24"/>
          <w:szCs w:val="24"/>
        </w:rPr>
        <w:t xml:space="preserve">wiązku </w:t>
      </w:r>
      <w:r w:rsidRPr="007A13A3">
        <w:rPr>
          <w:rFonts w:ascii="Arial Narrow" w:hAnsi="Arial Narrow" w:cs="Arial Narrow"/>
          <w:sz w:val="24"/>
          <w:szCs w:val="24"/>
        </w:rPr>
        <w:t>W</w:t>
      </w:r>
      <w:r>
        <w:rPr>
          <w:rFonts w:ascii="Arial Narrow" w:hAnsi="Arial Narrow" w:cs="Arial Narrow"/>
          <w:sz w:val="24"/>
          <w:szCs w:val="24"/>
        </w:rPr>
        <w:t>ędkarskiego</w:t>
      </w:r>
      <w:r w:rsidRPr="007A13A3">
        <w:rPr>
          <w:rFonts w:ascii="Arial Narrow" w:hAnsi="Arial Narrow" w:cs="Arial Narrow"/>
          <w:sz w:val="24"/>
          <w:szCs w:val="24"/>
        </w:rPr>
        <w:t xml:space="preserve"> w Warszawie, reprezentowanym przez:</w:t>
      </w:r>
    </w:p>
    <w:p w14:paraId="01E77336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1. ……………………………………………</w:t>
      </w:r>
    </w:p>
    <w:p w14:paraId="273B7FD0" w14:textId="77777777" w:rsidR="00395BFF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2. ……………………………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…………</w:t>
      </w:r>
    </w:p>
    <w:p w14:paraId="30A313F3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3.</w:t>
      </w:r>
      <w:r w:rsidRPr="001C33F7">
        <w:rPr>
          <w:rFonts w:ascii="Arial Narrow" w:hAnsi="Arial Narrow" w:cs="Arial Narrow"/>
          <w:sz w:val="24"/>
          <w:szCs w:val="24"/>
        </w:rPr>
        <w:t xml:space="preserve"> </w:t>
      </w:r>
      <w:r w:rsidRPr="007A13A3">
        <w:rPr>
          <w:rFonts w:ascii="Arial Narrow" w:hAnsi="Arial Narrow" w:cs="Arial Narrow"/>
          <w:sz w:val="24"/>
          <w:szCs w:val="24"/>
        </w:rPr>
        <w:t>……………………………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………</w:t>
      </w:r>
      <w:r>
        <w:rPr>
          <w:rFonts w:ascii="Arial Narrow" w:hAnsi="Arial Narrow" w:cs="Arial Narrow"/>
          <w:sz w:val="24"/>
          <w:szCs w:val="24"/>
        </w:rPr>
        <w:t>…</w:t>
      </w:r>
    </w:p>
    <w:p w14:paraId="7B412365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a</w:t>
      </w:r>
    </w:p>
    <w:p w14:paraId="0CF7DCE5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Kołem OM PZW nr ………………………</w:t>
      </w:r>
      <w:r>
        <w:rPr>
          <w:rFonts w:ascii="Arial Narrow" w:hAnsi="Arial Narrow" w:cs="Arial Narrow"/>
          <w:sz w:val="24"/>
          <w:szCs w:val="24"/>
        </w:rPr>
        <w:t>……………………………</w:t>
      </w:r>
      <w:proofErr w:type="gramStart"/>
      <w:r>
        <w:rPr>
          <w:rFonts w:ascii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hAnsi="Arial Narrow" w:cs="Arial Narrow"/>
          <w:sz w:val="24"/>
          <w:szCs w:val="24"/>
        </w:rPr>
        <w:t>.</w:t>
      </w:r>
      <w:r w:rsidRPr="007A13A3">
        <w:rPr>
          <w:rFonts w:ascii="Arial Narrow" w:hAnsi="Arial Narrow" w:cs="Arial Narrow"/>
          <w:sz w:val="24"/>
          <w:szCs w:val="24"/>
        </w:rPr>
        <w:t>…., reprezentowanym przez:</w:t>
      </w:r>
    </w:p>
    <w:p w14:paraId="1BE1F2C5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1. …………………………………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………</w:t>
      </w:r>
    </w:p>
    <w:p w14:paraId="462B1E2C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2. ………………………………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…………</w:t>
      </w:r>
    </w:p>
    <w:p w14:paraId="7F315712" w14:textId="77777777" w:rsidR="00395BFF" w:rsidRDefault="00395BFF" w:rsidP="00395BFF">
      <w:pPr>
        <w:spacing w:after="0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Zdający zdaje, a odbierający przejmuje n/w dokumenty oraz składniki majątkowe</w:t>
      </w:r>
      <w:r w:rsidRPr="007A13A3">
        <w:rPr>
          <w:rFonts w:ascii="Arial Narrow" w:hAnsi="Arial Narrow" w:cs="Arial Narrow"/>
          <w:sz w:val="24"/>
          <w:szCs w:val="24"/>
          <w:vertAlign w:val="superscript"/>
        </w:rPr>
        <w:t>*</w:t>
      </w:r>
      <w:r w:rsidRPr="007A13A3">
        <w:rPr>
          <w:rFonts w:ascii="Arial Narrow" w:hAnsi="Arial Narrow" w:cs="Arial Narrow"/>
          <w:sz w:val="24"/>
          <w:szCs w:val="24"/>
        </w:rPr>
        <w:t>:</w:t>
      </w:r>
    </w:p>
    <w:p w14:paraId="22E64C9F" w14:textId="77777777" w:rsidR="00395BFF" w:rsidRPr="007A13A3" w:rsidRDefault="00395BFF" w:rsidP="00395BFF">
      <w:pPr>
        <w:spacing w:after="0"/>
        <w:rPr>
          <w:rFonts w:ascii="Arial Narrow" w:hAnsi="Arial Narrow" w:cs="Arial Narrow"/>
          <w:sz w:val="24"/>
          <w:szCs w:val="24"/>
        </w:rPr>
      </w:pPr>
    </w:p>
    <w:p w14:paraId="781625A2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AEA8B3" w14:textId="77777777" w:rsidR="00395BFF" w:rsidRPr="007A13A3" w:rsidRDefault="00395BFF" w:rsidP="00395BFF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Stwierdza się, że:</w:t>
      </w:r>
    </w:p>
    <w:p w14:paraId="3B8A7D6C" w14:textId="77777777" w:rsidR="00395BFF" w:rsidRPr="007A13A3" w:rsidRDefault="00395BFF" w:rsidP="00395BFF">
      <w:pPr>
        <w:pStyle w:val="Akapitzlist2"/>
        <w:numPr>
          <w:ilvl w:val="0"/>
          <w:numId w:val="29"/>
        </w:numPr>
        <w:spacing w:line="360" w:lineRule="auto"/>
        <w:rPr>
          <w:rFonts w:ascii="Arial Narrow" w:hAnsi="Arial Narrow" w:cs="Arial Narrow"/>
        </w:rPr>
      </w:pPr>
      <w:r w:rsidRPr="007A13A3">
        <w:rPr>
          <w:rFonts w:ascii="Arial Narrow" w:hAnsi="Arial Narrow" w:cs="Arial Narrow"/>
        </w:rPr>
        <w:t>stan kasy koła w kwocie: ……………</w:t>
      </w:r>
      <w:proofErr w:type="gramStart"/>
      <w:r w:rsidRPr="007A13A3">
        <w:rPr>
          <w:rFonts w:ascii="Arial Narrow" w:hAnsi="Arial Narrow" w:cs="Arial Narrow"/>
        </w:rPr>
        <w:t>…….</w:t>
      </w:r>
      <w:proofErr w:type="gramEnd"/>
      <w:r w:rsidRPr="007A13A3">
        <w:rPr>
          <w:rFonts w:ascii="Arial Narrow" w:hAnsi="Arial Narrow" w:cs="Arial Narrow"/>
        </w:rPr>
        <w:t>.….. PLN (słownie ……………</w:t>
      </w:r>
      <w:r>
        <w:rPr>
          <w:rFonts w:ascii="Arial Narrow" w:hAnsi="Arial Narrow" w:cs="Arial Narrow"/>
        </w:rPr>
        <w:t>………………………………………………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</w:t>
      </w:r>
      <w:r w:rsidRPr="007A13A3">
        <w:rPr>
          <w:rFonts w:ascii="Arial Narrow" w:hAnsi="Arial Narrow" w:cs="Arial Narrow"/>
        </w:rPr>
        <w:t xml:space="preserve">…………………………………..) </w:t>
      </w:r>
    </w:p>
    <w:p w14:paraId="4AFA5A05" w14:textId="77777777" w:rsidR="00395BFF" w:rsidRPr="007A13A3" w:rsidRDefault="00395BFF" w:rsidP="00395BFF">
      <w:pPr>
        <w:pStyle w:val="Akapitzlist2"/>
        <w:numPr>
          <w:ilvl w:val="0"/>
          <w:numId w:val="29"/>
        </w:numPr>
        <w:spacing w:line="360" w:lineRule="auto"/>
        <w:rPr>
          <w:rFonts w:ascii="Arial Narrow" w:hAnsi="Arial Narrow" w:cs="Arial Narrow"/>
        </w:rPr>
      </w:pPr>
      <w:r w:rsidRPr="007A13A3">
        <w:rPr>
          <w:rFonts w:ascii="Arial Narrow" w:hAnsi="Arial Narrow" w:cs="Arial Narrow"/>
        </w:rPr>
        <w:t>stan środków na koncie bankowym koła w kwocie: ………...</w:t>
      </w:r>
      <w:proofErr w:type="gramStart"/>
      <w:r w:rsidRPr="007A13A3">
        <w:rPr>
          <w:rFonts w:ascii="Arial Narrow" w:hAnsi="Arial Narrow" w:cs="Arial Narrow"/>
        </w:rPr>
        <w:t>…….</w:t>
      </w:r>
      <w:proofErr w:type="gramEnd"/>
      <w:r w:rsidRPr="007A13A3">
        <w:rPr>
          <w:rFonts w:ascii="Arial Narrow" w:hAnsi="Arial Narrow" w:cs="Arial Narrow"/>
        </w:rPr>
        <w:t xml:space="preserve">. PLN </w:t>
      </w:r>
    </w:p>
    <w:p w14:paraId="015C5E18" w14:textId="77777777" w:rsidR="00395BFF" w:rsidRPr="007A13A3" w:rsidRDefault="00395BFF" w:rsidP="00395BFF">
      <w:pPr>
        <w:pStyle w:val="Akapitzlist2"/>
        <w:spacing w:line="276" w:lineRule="auto"/>
        <w:ind w:left="360"/>
        <w:rPr>
          <w:rFonts w:ascii="Arial Narrow" w:hAnsi="Arial Narrow" w:cs="Arial Narrow"/>
        </w:rPr>
      </w:pPr>
      <w:r w:rsidRPr="007A13A3">
        <w:rPr>
          <w:rFonts w:ascii="Arial Narrow" w:hAnsi="Arial Narrow" w:cs="Arial Narrow"/>
        </w:rPr>
        <w:t>(słownie ……………………………………………………………………………</w:t>
      </w:r>
      <w:proofErr w:type="gramStart"/>
      <w:r w:rsidRPr="007A13A3">
        <w:rPr>
          <w:rFonts w:ascii="Arial Narrow" w:hAnsi="Arial Narrow" w:cs="Arial Narrow"/>
        </w:rPr>
        <w:t>…….</w:t>
      </w:r>
      <w:proofErr w:type="gramEnd"/>
      <w:r w:rsidRPr="007A13A3">
        <w:rPr>
          <w:rFonts w:ascii="Arial Narrow" w:hAnsi="Arial Narrow" w:cs="Arial Narrow"/>
        </w:rPr>
        <w:t>……………………).</w:t>
      </w:r>
    </w:p>
    <w:p w14:paraId="4F925DE3" w14:textId="77777777" w:rsidR="00395BFF" w:rsidRPr="007A13A3" w:rsidRDefault="00395BFF" w:rsidP="00395BFF">
      <w:pPr>
        <w:spacing w:after="0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został przekazany fundusz statutowy Okręgu</w:t>
      </w:r>
    </w:p>
    <w:p w14:paraId="3D28BCE3" w14:textId="77777777" w:rsidR="00395BFF" w:rsidRPr="007A13A3" w:rsidRDefault="00395BFF" w:rsidP="00395BFF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Protokół sporządzono w dwóch egzemplarzach po jednym dla każdej ze stron.</w:t>
      </w:r>
    </w:p>
    <w:p w14:paraId="5EE31339" w14:textId="77777777" w:rsidR="00395BFF" w:rsidRPr="007A13A3" w:rsidRDefault="00395BFF" w:rsidP="00395BFF">
      <w:pPr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Koło</w:t>
      </w:r>
      <w:r>
        <w:rPr>
          <w:rFonts w:ascii="Arial Narrow" w:hAnsi="Arial Narrow" w:cs="Arial Narrow"/>
          <w:sz w:val="24"/>
          <w:szCs w:val="24"/>
        </w:rPr>
        <w:t xml:space="preserve"> OM PZW</w:t>
      </w:r>
      <w:r w:rsidRPr="007A13A3">
        <w:rPr>
          <w:rFonts w:ascii="Arial Narrow" w:hAnsi="Arial Narrow" w:cs="Arial Narrow"/>
          <w:sz w:val="24"/>
          <w:szCs w:val="24"/>
        </w:rPr>
        <w:t>:</w:t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 xml:space="preserve">                         </w:t>
      </w:r>
      <w:r w:rsidRPr="007A13A3">
        <w:rPr>
          <w:rFonts w:ascii="Arial Narrow" w:hAnsi="Arial Narrow" w:cs="Arial Narrow"/>
          <w:sz w:val="24"/>
          <w:szCs w:val="24"/>
        </w:rPr>
        <w:t>Okręg</w:t>
      </w:r>
      <w:r>
        <w:rPr>
          <w:rFonts w:ascii="Arial Narrow" w:hAnsi="Arial Narrow" w:cs="Arial Narrow"/>
          <w:sz w:val="24"/>
          <w:szCs w:val="24"/>
        </w:rPr>
        <w:t xml:space="preserve"> Mazowiecki PZW w Warszawie</w:t>
      </w:r>
      <w:r w:rsidRPr="007A13A3">
        <w:rPr>
          <w:rFonts w:ascii="Arial Narrow" w:hAnsi="Arial Narrow" w:cs="Arial Narrow"/>
          <w:sz w:val="24"/>
          <w:szCs w:val="24"/>
        </w:rPr>
        <w:t>:</w:t>
      </w:r>
    </w:p>
    <w:p w14:paraId="48656BD7" w14:textId="77777777" w:rsidR="00395BFF" w:rsidRPr="007A13A3" w:rsidRDefault="00395BFF" w:rsidP="00395BFF">
      <w:pPr>
        <w:spacing w:after="0" w:line="48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1. ……………………………</w:t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  <w:t>1. ……………</w:t>
      </w:r>
      <w:r>
        <w:rPr>
          <w:rFonts w:ascii="Arial Narrow" w:hAnsi="Arial Narrow" w:cs="Arial Narrow"/>
          <w:sz w:val="24"/>
          <w:szCs w:val="24"/>
        </w:rPr>
        <w:t>…</w:t>
      </w:r>
      <w:proofErr w:type="gramStart"/>
      <w:r>
        <w:rPr>
          <w:rFonts w:ascii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hAnsi="Arial Narrow" w:cs="Arial Narrow"/>
          <w:sz w:val="24"/>
          <w:szCs w:val="24"/>
        </w:rPr>
        <w:t>.</w:t>
      </w:r>
      <w:r w:rsidRPr="007A13A3">
        <w:rPr>
          <w:rFonts w:ascii="Arial Narrow" w:hAnsi="Arial Narrow" w:cs="Arial Narrow"/>
          <w:sz w:val="24"/>
          <w:szCs w:val="24"/>
        </w:rPr>
        <w:t>……………..……</w:t>
      </w:r>
    </w:p>
    <w:p w14:paraId="75E6F3CA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2. ………………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……..</w:t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</w:r>
      <w:r w:rsidRPr="007A13A3">
        <w:rPr>
          <w:rFonts w:ascii="Arial Narrow" w:hAnsi="Arial Narrow" w:cs="Arial Narrow"/>
          <w:sz w:val="24"/>
          <w:szCs w:val="24"/>
        </w:rPr>
        <w:tab/>
        <w:t>2. ………………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.……</w:t>
      </w:r>
      <w:r>
        <w:rPr>
          <w:rFonts w:ascii="Arial Narrow" w:hAnsi="Arial Narrow" w:cs="Arial Narrow"/>
          <w:sz w:val="24"/>
          <w:szCs w:val="24"/>
        </w:rPr>
        <w:t>………..</w:t>
      </w:r>
      <w:r w:rsidRPr="007A13A3">
        <w:rPr>
          <w:rFonts w:ascii="Arial Narrow" w:hAnsi="Arial Narrow" w:cs="Arial Narrow"/>
          <w:sz w:val="24"/>
          <w:szCs w:val="24"/>
        </w:rPr>
        <w:t>……</w:t>
      </w:r>
    </w:p>
    <w:p w14:paraId="382380AC" w14:textId="77777777" w:rsidR="00395BFF" w:rsidRPr="007A13A3" w:rsidRDefault="00395BFF" w:rsidP="00395BFF">
      <w:pPr>
        <w:ind w:left="227" w:hanging="227"/>
        <w:rPr>
          <w:rFonts w:ascii="Arial Narrow" w:hAnsi="Arial Narrow" w:cs="Arial Narrow"/>
          <w:b/>
          <w:bCs/>
          <w:i/>
          <w:iCs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* potwierdza Dział Księgowości Biura OM PZW na podstawie ostatniego spisu z natury, późniejszych faktur zakupu składników majątkowych oraz protokołów likwidacji.</w:t>
      </w:r>
    </w:p>
    <w:p w14:paraId="450C1CBA" w14:textId="77777777" w:rsidR="00395BFF" w:rsidRPr="009E108B" w:rsidRDefault="00395BFF" w:rsidP="00395BFF">
      <w:pPr>
        <w:pageBreakBefore/>
        <w:jc w:val="right"/>
        <w:rPr>
          <w:rFonts w:ascii="Arial Narrow" w:hAnsi="Arial Narrow" w:cs="Arial Narrow"/>
          <w:sz w:val="24"/>
          <w:szCs w:val="24"/>
        </w:rPr>
      </w:pPr>
      <w:r w:rsidRPr="009E108B">
        <w:rPr>
          <w:rFonts w:ascii="Arial Narrow" w:hAnsi="Arial Narrow" w:cs="Arial Narrow"/>
          <w:i/>
          <w:iCs/>
          <w:sz w:val="24"/>
          <w:szCs w:val="24"/>
        </w:rPr>
        <w:lastRenderedPageBreak/>
        <w:t>Za</w:t>
      </w:r>
      <w:r w:rsidRPr="009E108B">
        <w:rPr>
          <w:rFonts w:ascii="Arial Narrow" w:hAnsi="Arial Narrow" w:cs="Arial"/>
          <w:i/>
          <w:iCs/>
          <w:sz w:val="24"/>
          <w:szCs w:val="24"/>
        </w:rPr>
        <w:t>łą</w:t>
      </w:r>
      <w:r w:rsidRPr="009E108B">
        <w:rPr>
          <w:rFonts w:ascii="Arial Narrow" w:hAnsi="Arial Narrow" w:cs="Arial Narrow"/>
          <w:i/>
          <w:iCs/>
          <w:sz w:val="24"/>
          <w:szCs w:val="24"/>
        </w:rPr>
        <w:t>cznik nr 2</w:t>
      </w:r>
    </w:p>
    <w:p w14:paraId="7CB6E807" w14:textId="77777777" w:rsidR="00395BFF" w:rsidRPr="007A13A3" w:rsidRDefault="00395BFF" w:rsidP="00395BFF">
      <w:pPr>
        <w:jc w:val="right"/>
        <w:rPr>
          <w:rFonts w:ascii="Arial Narrow" w:hAnsi="Arial Narrow" w:cs="Arial Narrow"/>
          <w:sz w:val="24"/>
          <w:szCs w:val="24"/>
        </w:rPr>
      </w:pPr>
    </w:p>
    <w:p w14:paraId="0FF05A4B" w14:textId="77777777" w:rsidR="00395BFF" w:rsidRPr="007A13A3" w:rsidRDefault="00395BFF" w:rsidP="00395BFF">
      <w:pPr>
        <w:spacing w:after="0"/>
        <w:ind w:left="4956"/>
        <w:jc w:val="right"/>
        <w:rPr>
          <w:rFonts w:ascii="Arial Narrow" w:hAnsi="Arial Narrow" w:cs="Arial Narrow"/>
          <w:i/>
          <w:iCs/>
          <w:sz w:val="24"/>
          <w:szCs w:val="24"/>
        </w:rPr>
      </w:pP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.…………………….,dnia ……………...…..</w:t>
      </w:r>
    </w:p>
    <w:p w14:paraId="12C4AB91" w14:textId="77777777" w:rsidR="00395BFF" w:rsidRPr="007A13A3" w:rsidRDefault="00395BFF" w:rsidP="00395BFF">
      <w:pPr>
        <w:ind w:right="794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                                                             (miejscowość)</w:t>
      </w:r>
    </w:p>
    <w:p w14:paraId="1DF6959F" w14:textId="77777777" w:rsidR="00395BFF" w:rsidRPr="007A13A3" w:rsidRDefault="00395BFF" w:rsidP="00395BFF">
      <w:pPr>
        <w:spacing w:line="480" w:lineRule="auto"/>
        <w:jc w:val="center"/>
        <w:rPr>
          <w:rFonts w:ascii="Arial Narrow" w:hAnsi="Arial Narrow" w:cs="Arial Narrow"/>
          <w:sz w:val="24"/>
          <w:szCs w:val="24"/>
        </w:rPr>
      </w:pPr>
    </w:p>
    <w:p w14:paraId="17D6B43B" w14:textId="77777777" w:rsidR="00395BFF" w:rsidRPr="007A13A3" w:rsidRDefault="00395BFF" w:rsidP="00395BFF">
      <w:pPr>
        <w:spacing w:line="480" w:lineRule="auto"/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b/>
          <w:bCs/>
          <w:sz w:val="24"/>
          <w:szCs w:val="24"/>
        </w:rPr>
        <w:t>OŚWIADCZENIE</w:t>
      </w:r>
    </w:p>
    <w:p w14:paraId="22CCE924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</w:p>
    <w:p w14:paraId="2A18DC47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Zarząd Koła nr ………………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. OM PZW w …………………...…………. reprezentowany przez:</w:t>
      </w:r>
    </w:p>
    <w:p w14:paraId="16C74D3D" w14:textId="77777777" w:rsidR="00395BFF" w:rsidRPr="007A13A3" w:rsidRDefault="00395BFF" w:rsidP="00395BFF">
      <w:pPr>
        <w:numPr>
          <w:ilvl w:val="0"/>
          <w:numId w:val="30"/>
        </w:numPr>
        <w:tabs>
          <w:tab w:val="clear" w:pos="3221"/>
          <w:tab w:val="num" w:pos="720"/>
        </w:tabs>
        <w:spacing w:after="0" w:line="480" w:lineRule="auto"/>
        <w:ind w:left="720" w:hanging="360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………………………………………</w:t>
      </w:r>
    </w:p>
    <w:p w14:paraId="76EACE89" w14:textId="77777777" w:rsidR="00395BFF" w:rsidRPr="007A13A3" w:rsidRDefault="00395BFF" w:rsidP="00395BFF">
      <w:pPr>
        <w:numPr>
          <w:ilvl w:val="0"/>
          <w:numId w:val="30"/>
        </w:numPr>
        <w:tabs>
          <w:tab w:val="clear" w:pos="3221"/>
          <w:tab w:val="num" w:pos="720"/>
        </w:tabs>
        <w:spacing w:after="0" w:line="480" w:lineRule="auto"/>
        <w:ind w:left="720" w:hanging="360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………………………………………</w:t>
      </w:r>
    </w:p>
    <w:p w14:paraId="29025282" w14:textId="77777777" w:rsidR="00395BFF" w:rsidRPr="007A13A3" w:rsidRDefault="00395BFF" w:rsidP="00395BFF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 xml:space="preserve">oświadcza, że nie posiada żadnych nieprzekazanych do OM PZW składników majątkowych na stanie </w:t>
      </w:r>
      <w:proofErr w:type="gramStart"/>
      <w:r>
        <w:rPr>
          <w:rFonts w:ascii="Arial Narrow" w:hAnsi="Arial Narrow" w:cs="Arial Narrow"/>
          <w:sz w:val="24"/>
          <w:szCs w:val="24"/>
        </w:rPr>
        <w:t>K</w:t>
      </w:r>
      <w:r w:rsidRPr="007A13A3">
        <w:rPr>
          <w:rFonts w:ascii="Arial Narrow" w:hAnsi="Arial Narrow" w:cs="Arial Narrow"/>
          <w:sz w:val="24"/>
          <w:szCs w:val="24"/>
        </w:rPr>
        <w:t>oła .</w:t>
      </w:r>
      <w:proofErr w:type="gramEnd"/>
    </w:p>
    <w:p w14:paraId="59241F10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</w:p>
    <w:p w14:paraId="59C8A0D9" w14:textId="77777777" w:rsidR="00395BFF" w:rsidRDefault="00395BFF" w:rsidP="00395BFF">
      <w:pPr>
        <w:spacing w:line="480" w:lineRule="auto"/>
        <w:ind w:left="5672" w:right="907" w:firstLine="709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Podpisy:</w:t>
      </w:r>
    </w:p>
    <w:p w14:paraId="00CF7E3A" w14:textId="77777777" w:rsidR="00395BFF" w:rsidRPr="007A13A3" w:rsidRDefault="00395BFF" w:rsidP="00395BFF">
      <w:pPr>
        <w:spacing w:line="480" w:lineRule="auto"/>
        <w:ind w:left="5672" w:right="907" w:firstLine="709"/>
        <w:rPr>
          <w:rFonts w:ascii="Arial Narrow" w:hAnsi="Arial Narrow" w:cs="Arial Narrow"/>
          <w:sz w:val="24"/>
          <w:szCs w:val="24"/>
        </w:rPr>
      </w:pPr>
    </w:p>
    <w:p w14:paraId="332A1EEF" w14:textId="77777777" w:rsidR="00395BFF" w:rsidRPr="007A13A3" w:rsidRDefault="00395BFF" w:rsidP="00395BFF">
      <w:pPr>
        <w:pStyle w:val="Akapitzlist2"/>
        <w:numPr>
          <w:ilvl w:val="0"/>
          <w:numId w:val="31"/>
        </w:numPr>
        <w:tabs>
          <w:tab w:val="clear" w:pos="283"/>
          <w:tab w:val="num" w:pos="720"/>
          <w:tab w:val="left" w:pos="6024"/>
        </w:tabs>
        <w:spacing w:line="480" w:lineRule="auto"/>
        <w:ind w:left="6024" w:hanging="360"/>
        <w:jc w:val="center"/>
        <w:rPr>
          <w:rFonts w:ascii="Arial Narrow" w:hAnsi="Arial Narrow" w:cs="Arial Narrow"/>
        </w:rPr>
      </w:pPr>
      <w:r w:rsidRPr="007A13A3">
        <w:rPr>
          <w:rFonts w:ascii="Arial Narrow" w:hAnsi="Arial Narrow" w:cs="Arial Narrow"/>
        </w:rPr>
        <w:t>…………….…………….…………</w:t>
      </w:r>
    </w:p>
    <w:p w14:paraId="71F18293" w14:textId="77777777" w:rsidR="00395BFF" w:rsidRPr="007A13A3" w:rsidRDefault="00395BFF" w:rsidP="00395BFF">
      <w:pPr>
        <w:pStyle w:val="Akapitzlist2"/>
        <w:numPr>
          <w:ilvl w:val="0"/>
          <w:numId w:val="31"/>
        </w:numPr>
        <w:tabs>
          <w:tab w:val="clear" w:pos="283"/>
          <w:tab w:val="num" w:pos="720"/>
          <w:tab w:val="left" w:pos="6024"/>
        </w:tabs>
        <w:spacing w:line="480" w:lineRule="auto"/>
        <w:ind w:left="6024" w:hanging="360"/>
        <w:jc w:val="center"/>
        <w:rPr>
          <w:rFonts w:ascii="Arial Narrow" w:hAnsi="Arial Narrow" w:cs="Arial Narrow"/>
          <w:i/>
          <w:iCs/>
        </w:rPr>
      </w:pPr>
      <w:r w:rsidRPr="007A13A3">
        <w:rPr>
          <w:rFonts w:ascii="Arial Narrow" w:hAnsi="Arial Narrow" w:cs="Arial Narrow"/>
        </w:rPr>
        <w:t>……………………………………..</w:t>
      </w:r>
    </w:p>
    <w:p w14:paraId="592B3F3E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i/>
          <w:iCs/>
          <w:sz w:val="24"/>
          <w:szCs w:val="24"/>
        </w:rPr>
      </w:pPr>
    </w:p>
    <w:p w14:paraId="6B261D17" w14:textId="77777777" w:rsidR="00395BFF" w:rsidRPr="009E108B" w:rsidRDefault="00395BFF" w:rsidP="00395BFF">
      <w:pPr>
        <w:pageBreakBefore/>
        <w:jc w:val="right"/>
        <w:rPr>
          <w:rFonts w:ascii="Arial Narrow" w:hAnsi="Arial Narrow" w:cs="Arial Narrow"/>
          <w:i/>
          <w:iCs/>
          <w:sz w:val="24"/>
          <w:szCs w:val="24"/>
        </w:rPr>
      </w:pPr>
      <w:r w:rsidRPr="009E108B">
        <w:rPr>
          <w:rFonts w:ascii="Arial Narrow" w:hAnsi="Arial Narrow" w:cs="Arial Narrow"/>
          <w:i/>
          <w:iCs/>
          <w:sz w:val="24"/>
          <w:szCs w:val="24"/>
        </w:rPr>
        <w:lastRenderedPageBreak/>
        <w:t>Za</w:t>
      </w:r>
      <w:r w:rsidRPr="009E108B">
        <w:rPr>
          <w:rFonts w:ascii="Arial Narrow" w:hAnsi="Arial Narrow" w:cs="Arial"/>
          <w:i/>
          <w:iCs/>
          <w:sz w:val="24"/>
          <w:szCs w:val="24"/>
        </w:rPr>
        <w:t>łą</w:t>
      </w:r>
      <w:r w:rsidRPr="009E108B">
        <w:rPr>
          <w:rFonts w:ascii="Arial Narrow" w:hAnsi="Arial Narrow" w:cs="Arial Narrow"/>
          <w:i/>
          <w:iCs/>
          <w:sz w:val="24"/>
          <w:szCs w:val="24"/>
        </w:rPr>
        <w:t>cznik nr 3</w:t>
      </w:r>
    </w:p>
    <w:p w14:paraId="3036E6F4" w14:textId="77777777" w:rsidR="00395BFF" w:rsidRPr="007A13A3" w:rsidRDefault="00395BFF" w:rsidP="00395BFF">
      <w:pPr>
        <w:spacing w:after="0"/>
        <w:rPr>
          <w:rFonts w:ascii="Arial Narrow" w:hAnsi="Arial Narrow" w:cs="Arial Narrow"/>
          <w:sz w:val="24"/>
          <w:szCs w:val="24"/>
        </w:rPr>
      </w:pPr>
    </w:p>
    <w:p w14:paraId="4546F230" w14:textId="77777777" w:rsidR="00395BFF" w:rsidRPr="007A13A3" w:rsidRDefault="00395BFF" w:rsidP="00395BFF">
      <w:pPr>
        <w:spacing w:after="0"/>
        <w:jc w:val="right"/>
        <w:rPr>
          <w:rFonts w:ascii="Arial Narrow" w:hAnsi="Arial Narrow" w:cs="Arial Narrow"/>
          <w:i/>
          <w:iCs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……………………………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, dnia ………………..</w:t>
      </w:r>
    </w:p>
    <w:p w14:paraId="4DC5E338" w14:textId="77777777" w:rsidR="00395BFF" w:rsidRPr="007A13A3" w:rsidRDefault="00395BFF" w:rsidP="00395BFF">
      <w:pPr>
        <w:ind w:right="794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                                                 (miejscowość)</w:t>
      </w:r>
    </w:p>
    <w:p w14:paraId="3BAAB5A2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</w:p>
    <w:p w14:paraId="1F06DCF9" w14:textId="77777777" w:rsidR="00395BFF" w:rsidRPr="007A13A3" w:rsidRDefault="00395BFF" w:rsidP="00395BFF">
      <w:pPr>
        <w:spacing w:line="480" w:lineRule="auto"/>
        <w:jc w:val="center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b/>
          <w:bCs/>
          <w:sz w:val="24"/>
          <w:szCs w:val="24"/>
        </w:rPr>
        <w:t>OŚWIADCZENIE</w:t>
      </w:r>
    </w:p>
    <w:p w14:paraId="6557FD1E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</w:p>
    <w:p w14:paraId="7B965EBB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Zarząd Koła nr ………………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…….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>. OM PZW w ……………………………………. reprezentowany przez:</w:t>
      </w:r>
    </w:p>
    <w:p w14:paraId="52BD2F48" w14:textId="77777777" w:rsidR="00395BFF" w:rsidRPr="007A13A3" w:rsidRDefault="00395BFF" w:rsidP="00395BFF">
      <w:pPr>
        <w:pStyle w:val="Akapitzlist2"/>
        <w:numPr>
          <w:ilvl w:val="0"/>
          <w:numId w:val="32"/>
        </w:numPr>
        <w:spacing w:line="480" w:lineRule="auto"/>
        <w:rPr>
          <w:rFonts w:ascii="Arial Narrow" w:hAnsi="Arial Narrow" w:cs="Arial Narrow"/>
        </w:rPr>
      </w:pPr>
      <w:r w:rsidRPr="007A13A3">
        <w:rPr>
          <w:rFonts w:ascii="Arial Narrow" w:hAnsi="Arial Narrow" w:cs="Arial Narrow"/>
        </w:rPr>
        <w:t>……………………………………</w:t>
      </w:r>
    </w:p>
    <w:p w14:paraId="3ECBC708" w14:textId="77777777" w:rsidR="00395BFF" w:rsidRPr="007A13A3" w:rsidRDefault="00395BFF" w:rsidP="00395BFF">
      <w:pPr>
        <w:numPr>
          <w:ilvl w:val="0"/>
          <w:numId w:val="32"/>
        </w:numPr>
        <w:spacing w:after="0" w:line="48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……………………………………</w:t>
      </w:r>
    </w:p>
    <w:p w14:paraId="2A9F4AA2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oświadcza, że*:</w:t>
      </w:r>
    </w:p>
    <w:p w14:paraId="3BFF02B1" w14:textId="77777777" w:rsidR="00395BFF" w:rsidRPr="007A13A3" w:rsidRDefault="00395BFF" w:rsidP="00395BFF">
      <w:pPr>
        <w:ind w:left="283" w:hanging="283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1. Nie posiada żadnych zobowiązań finansowych oraz żadnych zawartych umów wobec podmiotów trzecich.</w:t>
      </w:r>
    </w:p>
    <w:p w14:paraId="411711F9" w14:textId="77777777" w:rsidR="00395BFF" w:rsidRPr="007A13A3" w:rsidRDefault="00395BFF" w:rsidP="00395BFF">
      <w:pPr>
        <w:ind w:left="283" w:hanging="283"/>
        <w:rPr>
          <w:rFonts w:ascii="Arial Narrow" w:hAnsi="Arial Narrow" w:cs="Arial Narrow"/>
          <w:sz w:val="24"/>
          <w:szCs w:val="24"/>
        </w:rPr>
      </w:pPr>
    </w:p>
    <w:p w14:paraId="2D1956D9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 xml:space="preserve">2. Posiada n/w </w:t>
      </w:r>
      <w:proofErr w:type="gramStart"/>
      <w:r w:rsidRPr="007A13A3">
        <w:rPr>
          <w:rFonts w:ascii="Arial Narrow" w:hAnsi="Arial Narrow" w:cs="Arial Narrow"/>
          <w:sz w:val="24"/>
          <w:szCs w:val="24"/>
        </w:rPr>
        <w:t>zobowiązania  finansowe</w:t>
      </w:r>
      <w:proofErr w:type="gramEnd"/>
      <w:r w:rsidRPr="007A13A3">
        <w:rPr>
          <w:rFonts w:ascii="Arial Narrow" w:hAnsi="Arial Narrow" w:cs="Arial Narrow"/>
          <w:sz w:val="24"/>
          <w:szCs w:val="24"/>
        </w:rPr>
        <w:t xml:space="preserve"> lub zawarte umowy wobec podmiotów trzecich:</w:t>
      </w:r>
    </w:p>
    <w:p w14:paraId="4025910F" w14:textId="77777777" w:rsidR="00395BFF" w:rsidRPr="007A13A3" w:rsidRDefault="00395BFF" w:rsidP="00395BFF">
      <w:pPr>
        <w:spacing w:line="480" w:lineRule="auto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7C3AB833" w14:textId="77777777" w:rsidR="00395BFF" w:rsidRPr="007A13A3" w:rsidRDefault="00395BFF" w:rsidP="00395BFF">
      <w:pPr>
        <w:spacing w:line="480" w:lineRule="auto"/>
        <w:ind w:right="850"/>
        <w:jc w:val="right"/>
        <w:rPr>
          <w:rFonts w:ascii="Arial Narrow" w:hAnsi="Arial Narrow" w:cs="Arial Narrow"/>
          <w:sz w:val="24"/>
          <w:szCs w:val="24"/>
        </w:rPr>
      </w:pPr>
      <w:r w:rsidRPr="007A13A3">
        <w:rPr>
          <w:rFonts w:ascii="Arial Narrow" w:hAnsi="Arial Narrow" w:cs="Arial Narrow"/>
          <w:sz w:val="24"/>
          <w:szCs w:val="24"/>
        </w:rPr>
        <w:t>Podpisy:</w:t>
      </w:r>
    </w:p>
    <w:p w14:paraId="73B96EDD" w14:textId="77777777" w:rsidR="00395BFF" w:rsidRPr="007A13A3" w:rsidRDefault="00395BFF" w:rsidP="00395BFF">
      <w:pPr>
        <w:pStyle w:val="Akapitzlist2"/>
        <w:numPr>
          <w:ilvl w:val="0"/>
          <w:numId w:val="33"/>
        </w:numPr>
        <w:spacing w:line="480" w:lineRule="auto"/>
        <w:jc w:val="right"/>
        <w:rPr>
          <w:rFonts w:ascii="Arial Narrow" w:hAnsi="Arial Narrow" w:cs="Arial Narrow"/>
        </w:rPr>
      </w:pPr>
      <w:r w:rsidRPr="007A13A3">
        <w:rPr>
          <w:rFonts w:ascii="Arial Narrow" w:hAnsi="Arial Narrow" w:cs="Arial Narrow"/>
        </w:rPr>
        <w:t>………..……………...…………</w:t>
      </w:r>
    </w:p>
    <w:p w14:paraId="2BDF1BAF" w14:textId="77777777" w:rsidR="00395BFF" w:rsidRPr="006A4D6F" w:rsidRDefault="00395BFF" w:rsidP="00395BFF">
      <w:pPr>
        <w:pStyle w:val="Akapitzlist2"/>
        <w:numPr>
          <w:ilvl w:val="0"/>
          <w:numId w:val="33"/>
        </w:numPr>
        <w:spacing w:line="480" w:lineRule="auto"/>
        <w:jc w:val="right"/>
        <w:rPr>
          <w:rFonts w:ascii="Arial Narrow" w:hAnsi="Arial Narrow" w:cs="Arial Narrow"/>
        </w:rPr>
      </w:pPr>
      <w:r w:rsidRPr="007A13A3">
        <w:rPr>
          <w:rFonts w:ascii="Arial Narrow" w:hAnsi="Arial Narrow" w:cs="Arial Narrow"/>
        </w:rPr>
        <w:t>………………………………</w:t>
      </w:r>
      <w:r>
        <w:rPr>
          <w:rFonts w:ascii="Arial Narrow" w:hAnsi="Arial Narrow" w:cs="Arial Narrow"/>
        </w:rPr>
        <w:t>….</w:t>
      </w:r>
    </w:p>
    <w:p w14:paraId="2935C4BE" w14:textId="77777777" w:rsidR="00395BFF" w:rsidRDefault="00395BFF" w:rsidP="00395BFF">
      <w:pPr>
        <w:rPr>
          <w:rFonts w:ascii="Arial Narrow" w:hAnsi="Arial Narrow" w:cs="Arial Narrow"/>
        </w:rPr>
      </w:pPr>
    </w:p>
    <w:p w14:paraId="0EC98165" w14:textId="77777777" w:rsidR="00395BFF" w:rsidRDefault="00395BFF" w:rsidP="00395BFF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 niepotrzebne skreślić</w:t>
      </w:r>
    </w:p>
    <w:p w14:paraId="6375C765" w14:textId="77777777" w:rsidR="00395BFF" w:rsidRDefault="00395BFF" w:rsidP="00395BFF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12A959FD" w14:textId="77777777" w:rsidR="007A13A3" w:rsidRDefault="007A13A3" w:rsidP="00590AE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bookmarkEnd w:id="2"/>
    <w:p w14:paraId="3261E1D5" w14:textId="77777777" w:rsidR="00127B1A" w:rsidRDefault="00127B1A" w:rsidP="00127B1A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4F1D8EF4" w14:textId="77777777" w:rsidR="00127B1A" w:rsidRDefault="00127B1A" w:rsidP="00127B1A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5AB49BC0" w14:textId="77777777" w:rsidR="00955FB8" w:rsidRDefault="00955FB8" w:rsidP="00127B1A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5699D067" w14:textId="77777777" w:rsidR="00955FB8" w:rsidRDefault="00955FB8" w:rsidP="00D56099">
      <w:pPr>
        <w:spacing w:after="0" w:line="276" w:lineRule="auto"/>
        <w:rPr>
          <w:rFonts w:ascii="Arial Narrow" w:hAnsi="Arial Narrow"/>
          <w:b/>
          <w:sz w:val="24"/>
          <w:szCs w:val="24"/>
        </w:rPr>
      </w:pPr>
    </w:p>
    <w:sectPr w:rsidR="00955FB8" w:rsidSect="00535C2C">
      <w:pgSz w:w="11906" w:h="16838"/>
      <w:pgMar w:top="567" w:right="1134" w:bottom="567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DF36" w14:textId="77777777" w:rsidR="00B227DD" w:rsidRDefault="00B227DD" w:rsidP="0093788B">
      <w:pPr>
        <w:spacing w:after="0" w:line="240" w:lineRule="auto"/>
      </w:pPr>
      <w:r>
        <w:separator/>
      </w:r>
    </w:p>
  </w:endnote>
  <w:endnote w:type="continuationSeparator" w:id="0">
    <w:p w14:paraId="7FE57B79" w14:textId="77777777" w:rsidR="00B227DD" w:rsidRDefault="00B227DD" w:rsidP="009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BCBF" w14:textId="77777777" w:rsidR="00B227DD" w:rsidRDefault="00B227DD" w:rsidP="0093788B">
      <w:pPr>
        <w:spacing w:after="0" w:line="240" w:lineRule="auto"/>
      </w:pPr>
      <w:r>
        <w:separator/>
      </w:r>
    </w:p>
  </w:footnote>
  <w:footnote w:type="continuationSeparator" w:id="0">
    <w:p w14:paraId="180EEC51" w14:textId="77777777" w:rsidR="00B227DD" w:rsidRDefault="00B227DD" w:rsidP="0093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A962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316D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D0CA7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F46C0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C3B24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010CC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221"/>
        </w:tabs>
        <w:ind w:left="3221" w:hanging="283"/>
      </w:pPr>
    </w:lvl>
    <w:lvl w:ilvl="1">
      <w:start w:val="1"/>
      <w:numFmt w:val="decimal"/>
      <w:lvlText w:val="%2."/>
      <w:lvlJc w:val="left"/>
      <w:pPr>
        <w:tabs>
          <w:tab w:val="num" w:pos="3505"/>
        </w:tabs>
        <w:ind w:left="3505" w:hanging="283"/>
      </w:pPr>
    </w:lvl>
    <w:lvl w:ilvl="2">
      <w:start w:val="1"/>
      <w:numFmt w:val="decimal"/>
      <w:lvlText w:val="%3."/>
      <w:lvlJc w:val="left"/>
      <w:pPr>
        <w:tabs>
          <w:tab w:val="num" w:pos="3788"/>
        </w:tabs>
        <w:ind w:left="3788" w:hanging="283"/>
      </w:pPr>
    </w:lvl>
    <w:lvl w:ilvl="3">
      <w:start w:val="1"/>
      <w:numFmt w:val="decimal"/>
      <w:lvlText w:val="%4."/>
      <w:lvlJc w:val="left"/>
      <w:pPr>
        <w:tabs>
          <w:tab w:val="num" w:pos="4072"/>
        </w:tabs>
        <w:ind w:left="4072" w:hanging="283"/>
      </w:pPr>
    </w:lvl>
    <w:lvl w:ilvl="4">
      <w:start w:val="1"/>
      <w:numFmt w:val="decimal"/>
      <w:lvlText w:val="%5."/>
      <w:lvlJc w:val="left"/>
      <w:pPr>
        <w:tabs>
          <w:tab w:val="num" w:pos="4355"/>
        </w:tabs>
        <w:ind w:left="4355" w:hanging="283"/>
      </w:pPr>
    </w:lvl>
    <w:lvl w:ilvl="5">
      <w:start w:val="1"/>
      <w:numFmt w:val="decimal"/>
      <w:lvlText w:val="%6."/>
      <w:lvlJc w:val="left"/>
      <w:pPr>
        <w:tabs>
          <w:tab w:val="num" w:pos="4639"/>
        </w:tabs>
        <w:ind w:left="4639" w:hanging="283"/>
      </w:pPr>
    </w:lvl>
    <w:lvl w:ilvl="6">
      <w:start w:val="1"/>
      <w:numFmt w:val="decimal"/>
      <w:lvlText w:val="%7."/>
      <w:lvlJc w:val="left"/>
      <w:pPr>
        <w:tabs>
          <w:tab w:val="num" w:pos="4922"/>
        </w:tabs>
        <w:ind w:left="4922" w:hanging="283"/>
      </w:pPr>
    </w:lvl>
    <w:lvl w:ilvl="7">
      <w:start w:val="1"/>
      <w:numFmt w:val="decimal"/>
      <w:lvlText w:val="%8."/>
      <w:lvlJc w:val="left"/>
      <w:pPr>
        <w:tabs>
          <w:tab w:val="num" w:pos="5206"/>
        </w:tabs>
        <w:ind w:left="5206" w:hanging="283"/>
      </w:pPr>
    </w:lvl>
    <w:lvl w:ilvl="8">
      <w:start w:val="1"/>
      <w:numFmt w:val="decimal"/>
      <w:lvlText w:val="%9."/>
      <w:lvlJc w:val="left"/>
      <w:pPr>
        <w:tabs>
          <w:tab w:val="num" w:pos="5489"/>
        </w:tabs>
        <w:ind w:left="5489" w:hanging="283"/>
      </w:pPr>
    </w:lvl>
  </w:abstractNum>
  <w:abstractNum w:abstractNumId="8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7F7895"/>
    <w:multiLevelType w:val="hybridMultilevel"/>
    <w:tmpl w:val="6E90FC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D50C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E345AF5"/>
    <w:multiLevelType w:val="hybridMultilevel"/>
    <w:tmpl w:val="6B507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F2620D"/>
    <w:multiLevelType w:val="hybridMultilevel"/>
    <w:tmpl w:val="9FC6ED4E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164581"/>
    <w:multiLevelType w:val="hybridMultilevel"/>
    <w:tmpl w:val="2EE0A9A8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24DBD"/>
    <w:multiLevelType w:val="hybridMultilevel"/>
    <w:tmpl w:val="EA72E026"/>
    <w:lvl w:ilvl="0" w:tplc="B8EA9AFC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750B8"/>
    <w:multiLevelType w:val="hybridMultilevel"/>
    <w:tmpl w:val="AB986E3C"/>
    <w:lvl w:ilvl="0" w:tplc="4330E05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95C7B"/>
    <w:multiLevelType w:val="hybridMultilevel"/>
    <w:tmpl w:val="2A52DE68"/>
    <w:name w:val="WW8Num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2278E"/>
    <w:multiLevelType w:val="hybridMultilevel"/>
    <w:tmpl w:val="76BEFC96"/>
    <w:name w:val="WW8Num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0D3279F"/>
    <w:multiLevelType w:val="hybridMultilevel"/>
    <w:tmpl w:val="90BC1788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052E7"/>
    <w:multiLevelType w:val="hybridMultilevel"/>
    <w:tmpl w:val="B114D462"/>
    <w:lvl w:ilvl="0" w:tplc="277409E0">
      <w:start w:val="1"/>
      <w:numFmt w:val="decimal"/>
      <w:pStyle w:val="Nagwek1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663460"/>
    <w:multiLevelType w:val="hybridMultilevel"/>
    <w:tmpl w:val="E4EE1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747BC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18949CA"/>
    <w:multiLevelType w:val="hybridMultilevel"/>
    <w:tmpl w:val="AD5E9B1E"/>
    <w:lvl w:ilvl="0" w:tplc="42C4D13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3E7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3547375"/>
    <w:multiLevelType w:val="hybridMultilevel"/>
    <w:tmpl w:val="38BE4042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E86C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580304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8224A91"/>
    <w:multiLevelType w:val="hybridMultilevel"/>
    <w:tmpl w:val="BE50AA2C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ADBE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2D3174A"/>
    <w:multiLevelType w:val="hybridMultilevel"/>
    <w:tmpl w:val="4656C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06100"/>
    <w:multiLevelType w:val="multilevel"/>
    <w:tmpl w:val="F73A2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C2925"/>
    <w:multiLevelType w:val="hybridMultilevel"/>
    <w:tmpl w:val="6456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E5DEC"/>
    <w:multiLevelType w:val="hybridMultilevel"/>
    <w:tmpl w:val="8968BC26"/>
    <w:lvl w:ilvl="0" w:tplc="FFFFFFFF">
      <w:start w:val="1"/>
      <w:numFmt w:val="decimal"/>
      <w:lvlText w:val="%1)"/>
      <w:lvlJc w:val="left"/>
      <w:pPr>
        <w:ind w:left="414" w:hanging="360"/>
      </w:p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6" w15:restartNumberingAfterBreak="0">
    <w:nsid w:val="6D84320D"/>
    <w:multiLevelType w:val="hybridMultilevel"/>
    <w:tmpl w:val="A8960226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7B1FAE"/>
    <w:multiLevelType w:val="hybridMultilevel"/>
    <w:tmpl w:val="196C9B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7D7CA6"/>
    <w:multiLevelType w:val="hybridMultilevel"/>
    <w:tmpl w:val="728CC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CE7D9E"/>
    <w:multiLevelType w:val="multilevel"/>
    <w:tmpl w:val="CBFAAC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F6BC47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4046220">
    <w:abstractNumId w:val="22"/>
  </w:num>
  <w:num w:numId="2" w16cid:durableId="470485599">
    <w:abstractNumId w:val="32"/>
  </w:num>
  <w:num w:numId="3" w16cid:durableId="1306350441">
    <w:abstractNumId w:val="35"/>
  </w:num>
  <w:num w:numId="4" w16cid:durableId="809976983">
    <w:abstractNumId w:val="18"/>
  </w:num>
  <w:num w:numId="5" w16cid:durableId="103690454">
    <w:abstractNumId w:val="23"/>
  </w:num>
  <w:num w:numId="6" w16cid:durableId="19472758">
    <w:abstractNumId w:val="15"/>
  </w:num>
  <w:num w:numId="7" w16cid:durableId="434129726">
    <w:abstractNumId w:val="28"/>
  </w:num>
  <w:num w:numId="8" w16cid:durableId="455412275">
    <w:abstractNumId w:val="20"/>
  </w:num>
  <w:num w:numId="9" w16cid:durableId="1387099183">
    <w:abstractNumId w:val="27"/>
  </w:num>
  <w:num w:numId="10" w16cid:durableId="971596337">
    <w:abstractNumId w:val="30"/>
  </w:num>
  <w:num w:numId="11" w16cid:durableId="1150681461">
    <w:abstractNumId w:val="36"/>
  </w:num>
  <w:num w:numId="12" w16cid:durableId="504436942">
    <w:abstractNumId w:val="16"/>
  </w:num>
  <w:num w:numId="13" w16cid:durableId="959998691">
    <w:abstractNumId w:val="14"/>
  </w:num>
  <w:num w:numId="14" w16cid:durableId="1460610849">
    <w:abstractNumId w:val="12"/>
  </w:num>
  <w:num w:numId="15" w16cid:durableId="657536250">
    <w:abstractNumId w:val="37"/>
  </w:num>
  <w:num w:numId="16" w16cid:durableId="1032268257">
    <w:abstractNumId w:val="26"/>
  </w:num>
  <w:num w:numId="17" w16cid:durableId="1337925780">
    <w:abstractNumId w:val="29"/>
  </w:num>
  <w:num w:numId="18" w16cid:durableId="2101291074">
    <w:abstractNumId w:val="31"/>
  </w:num>
  <w:num w:numId="19" w16cid:durableId="663825602">
    <w:abstractNumId w:val="1"/>
  </w:num>
  <w:num w:numId="20" w16cid:durableId="1398701083">
    <w:abstractNumId w:val="40"/>
  </w:num>
  <w:num w:numId="21" w16cid:durableId="1890267761">
    <w:abstractNumId w:val="3"/>
  </w:num>
  <w:num w:numId="22" w16cid:durableId="1184783522">
    <w:abstractNumId w:val="5"/>
  </w:num>
  <w:num w:numId="23" w16cid:durableId="2064475918">
    <w:abstractNumId w:val="0"/>
  </w:num>
  <w:num w:numId="24" w16cid:durableId="1105880529">
    <w:abstractNumId w:val="4"/>
  </w:num>
  <w:num w:numId="25" w16cid:durableId="1650091733">
    <w:abstractNumId w:val="13"/>
  </w:num>
  <w:num w:numId="26" w16cid:durableId="1084374432">
    <w:abstractNumId w:val="24"/>
  </w:num>
  <w:num w:numId="27" w16cid:durableId="1366523051">
    <w:abstractNumId w:val="2"/>
  </w:num>
  <w:num w:numId="28" w16cid:durableId="1770269006">
    <w:abstractNumId w:val="25"/>
  </w:num>
  <w:num w:numId="29" w16cid:durableId="1676808683">
    <w:abstractNumId w:val="6"/>
  </w:num>
  <w:num w:numId="30" w16cid:durableId="356585199">
    <w:abstractNumId w:val="7"/>
  </w:num>
  <w:num w:numId="31" w16cid:durableId="155729104">
    <w:abstractNumId w:val="8"/>
  </w:num>
  <w:num w:numId="32" w16cid:durableId="1061095774">
    <w:abstractNumId w:val="9"/>
  </w:num>
  <w:num w:numId="33" w16cid:durableId="367265686">
    <w:abstractNumId w:val="10"/>
  </w:num>
  <w:num w:numId="34" w16cid:durableId="609708111">
    <w:abstractNumId w:val="33"/>
  </w:num>
  <w:num w:numId="35" w16cid:durableId="1144930168">
    <w:abstractNumId w:val="17"/>
  </w:num>
  <w:num w:numId="36" w16cid:durableId="455106889">
    <w:abstractNumId w:val="38"/>
  </w:num>
  <w:num w:numId="37" w16cid:durableId="87968031">
    <w:abstractNumId w:val="21"/>
  </w:num>
  <w:num w:numId="38" w16cid:durableId="948975601">
    <w:abstractNumId w:val="34"/>
  </w:num>
  <w:num w:numId="39" w16cid:durableId="1618099611">
    <w:abstractNumId w:val="39"/>
  </w:num>
  <w:num w:numId="40" w16cid:durableId="458181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7A"/>
    <w:rsid w:val="000005E3"/>
    <w:rsid w:val="0000185F"/>
    <w:rsid w:val="00001BCD"/>
    <w:rsid w:val="000032DC"/>
    <w:rsid w:val="00006E3E"/>
    <w:rsid w:val="00010E2C"/>
    <w:rsid w:val="0001240C"/>
    <w:rsid w:val="00012434"/>
    <w:rsid w:val="00013DEA"/>
    <w:rsid w:val="0001416F"/>
    <w:rsid w:val="0001490F"/>
    <w:rsid w:val="00014EEE"/>
    <w:rsid w:val="000150A8"/>
    <w:rsid w:val="000173BF"/>
    <w:rsid w:val="00020415"/>
    <w:rsid w:val="00020D18"/>
    <w:rsid w:val="00020E9D"/>
    <w:rsid w:val="0002247C"/>
    <w:rsid w:val="00022BC7"/>
    <w:rsid w:val="00022D5D"/>
    <w:rsid w:val="00023682"/>
    <w:rsid w:val="00023D0E"/>
    <w:rsid w:val="000246FC"/>
    <w:rsid w:val="000248E2"/>
    <w:rsid w:val="00031720"/>
    <w:rsid w:val="00032824"/>
    <w:rsid w:val="0003328E"/>
    <w:rsid w:val="00033F99"/>
    <w:rsid w:val="0003416B"/>
    <w:rsid w:val="00037606"/>
    <w:rsid w:val="00037639"/>
    <w:rsid w:val="00042CAB"/>
    <w:rsid w:val="00042F37"/>
    <w:rsid w:val="00045732"/>
    <w:rsid w:val="000457BD"/>
    <w:rsid w:val="000469B8"/>
    <w:rsid w:val="00050237"/>
    <w:rsid w:val="0005106B"/>
    <w:rsid w:val="000529D0"/>
    <w:rsid w:val="00052A37"/>
    <w:rsid w:val="00052D88"/>
    <w:rsid w:val="00053C8C"/>
    <w:rsid w:val="00054FD5"/>
    <w:rsid w:val="00055628"/>
    <w:rsid w:val="00055A75"/>
    <w:rsid w:val="00056F07"/>
    <w:rsid w:val="0005704A"/>
    <w:rsid w:val="000577DE"/>
    <w:rsid w:val="00057B3F"/>
    <w:rsid w:val="00060AB7"/>
    <w:rsid w:val="00061B6C"/>
    <w:rsid w:val="00063134"/>
    <w:rsid w:val="00063242"/>
    <w:rsid w:val="00064726"/>
    <w:rsid w:val="0006576F"/>
    <w:rsid w:val="000671A2"/>
    <w:rsid w:val="000706D2"/>
    <w:rsid w:val="000713C0"/>
    <w:rsid w:val="00071C4D"/>
    <w:rsid w:val="00072809"/>
    <w:rsid w:val="00072D88"/>
    <w:rsid w:val="00074354"/>
    <w:rsid w:val="00075159"/>
    <w:rsid w:val="000760DA"/>
    <w:rsid w:val="00077519"/>
    <w:rsid w:val="00077774"/>
    <w:rsid w:val="00077A06"/>
    <w:rsid w:val="00077A68"/>
    <w:rsid w:val="00080504"/>
    <w:rsid w:val="000807CB"/>
    <w:rsid w:val="00081952"/>
    <w:rsid w:val="00082CB6"/>
    <w:rsid w:val="0008462B"/>
    <w:rsid w:val="000859D1"/>
    <w:rsid w:val="00085C27"/>
    <w:rsid w:val="00085C4D"/>
    <w:rsid w:val="00085DCE"/>
    <w:rsid w:val="00085EDA"/>
    <w:rsid w:val="0008629E"/>
    <w:rsid w:val="00086784"/>
    <w:rsid w:val="000879FA"/>
    <w:rsid w:val="00091471"/>
    <w:rsid w:val="000916E5"/>
    <w:rsid w:val="00092034"/>
    <w:rsid w:val="000927B9"/>
    <w:rsid w:val="00092E6C"/>
    <w:rsid w:val="0009355E"/>
    <w:rsid w:val="000953B2"/>
    <w:rsid w:val="000966A3"/>
    <w:rsid w:val="00096AA1"/>
    <w:rsid w:val="000A003E"/>
    <w:rsid w:val="000A01CD"/>
    <w:rsid w:val="000A0C62"/>
    <w:rsid w:val="000A227D"/>
    <w:rsid w:val="000A27C6"/>
    <w:rsid w:val="000A33AC"/>
    <w:rsid w:val="000A4A94"/>
    <w:rsid w:val="000A525F"/>
    <w:rsid w:val="000A6197"/>
    <w:rsid w:val="000B141F"/>
    <w:rsid w:val="000B23EE"/>
    <w:rsid w:val="000B2513"/>
    <w:rsid w:val="000B2D2B"/>
    <w:rsid w:val="000B6DB4"/>
    <w:rsid w:val="000C0A32"/>
    <w:rsid w:val="000C1F72"/>
    <w:rsid w:val="000C2326"/>
    <w:rsid w:val="000C3C54"/>
    <w:rsid w:val="000C3C6C"/>
    <w:rsid w:val="000C6C01"/>
    <w:rsid w:val="000C6C06"/>
    <w:rsid w:val="000D1234"/>
    <w:rsid w:val="000D247C"/>
    <w:rsid w:val="000D287C"/>
    <w:rsid w:val="000D50B1"/>
    <w:rsid w:val="000D5B7B"/>
    <w:rsid w:val="000D66FF"/>
    <w:rsid w:val="000D6B20"/>
    <w:rsid w:val="000D6DAD"/>
    <w:rsid w:val="000D7160"/>
    <w:rsid w:val="000E0C3E"/>
    <w:rsid w:val="000E0F6C"/>
    <w:rsid w:val="000E154E"/>
    <w:rsid w:val="000E39A7"/>
    <w:rsid w:val="000E3EBF"/>
    <w:rsid w:val="000E5C61"/>
    <w:rsid w:val="000E6CE2"/>
    <w:rsid w:val="000E7998"/>
    <w:rsid w:val="000E7C6A"/>
    <w:rsid w:val="000E7F43"/>
    <w:rsid w:val="000F0E06"/>
    <w:rsid w:val="000F0E9E"/>
    <w:rsid w:val="000F2089"/>
    <w:rsid w:val="000F4BCB"/>
    <w:rsid w:val="000F5A22"/>
    <w:rsid w:val="000F71CA"/>
    <w:rsid w:val="000F7515"/>
    <w:rsid w:val="00101A67"/>
    <w:rsid w:val="0010514C"/>
    <w:rsid w:val="00105F92"/>
    <w:rsid w:val="001153B0"/>
    <w:rsid w:val="001155E0"/>
    <w:rsid w:val="00121224"/>
    <w:rsid w:val="0012127E"/>
    <w:rsid w:val="00124846"/>
    <w:rsid w:val="00125A66"/>
    <w:rsid w:val="0012612C"/>
    <w:rsid w:val="00126AEC"/>
    <w:rsid w:val="00127150"/>
    <w:rsid w:val="00127B1A"/>
    <w:rsid w:val="00127CD8"/>
    <w:rsid w:val="00131C27"/>
    <w:rsid w:val="0013590F"/>
    <w:rsid w:val="00136ABD"/>
    <w:rsid w:val="00136D00"/>
    <w:rsid w:val="00141EBC"/>
    <w:rsid w:val="001431DF"/>
    <w:rsid w:val="00143226"/>
    <w:rsid w:val="00144C51"/>
    <w:rsid w:val="00146070"/>
    <w:rsid w:val="00147D93"/>
    <w:rsid w:val="001565EC"/>
    <w:rsid w:val="0016050E"/>
    <w:rsid w:val="001605F6"/>
    <w:rsid w:val="00161ACF"/>
    <w:rsid w:val="0016527F"/>
    <w:rsid w:val="00165AE2"/>
    <w:rsid w:val="0016603A"/>
    <w:rsid w:val="00170BF1"/>
    <w:rsid w:val="001713F8"/>
    <w:rsid w:val="00171CC9"/>
    <w:rsid w:val="001721B6"/>
    <w:rsid w:val="0017249E"/>
    <w:rsid w:val="001727D9"/>
    <w:rsid w:val="00173983"/>
    <w:rsid w:val="00174B07"/>
    <w:rsid w:val="00174D5F"/>
    <w:rsid w:val="00176589"/>
    <w:rsid w:val="00177A7D"/>
    <w:rsid w:val="00180284"/>
    <w:rsid w:val="00181345"/>
    <w:rsid w:val="0018152A"/>
    <w:rsid w:val="00181AB5"/>
    <w:rsid w:val="001820A1"/>
    <w:rsid w:val="0018304C"/>
    <w:rsid w:val="00183146"/>
    <w:rsid w:val="00184183"/>
    <w:rsid w:val="001848D1"/>
    <w:rsid w:val="001848DB"/>
    <w:rsid w:val="001852DA"/>
    <w:rsid w:val="00186CC9"/>
    <w:rsid w:val="0018791A"/>
    <w:rsid w:val="0019090C"/>
    <w:rsid w:val="00193ECE"/>
    <w:rsid w:val="00194605"/>
    <w:rsid w:val="001947A1"/>
    <w:rsid w:val="00194D12"/>
    <w:rsid w:val="00196334"/>
    <w:rsid w:val="00197022"/>
    <w:rsid w:val="001A004B"/>
    <w:rsid w:val="001A5BD4"/>
    <w:rsid w:val="001A6C75"/>
    <w:rsid w:val="001A7069"/>
    <w:rsid w:val="001B180D"/>
    <w:rsid w:val="001B2089"/>
    <w:rsid w:val="001B2E6F"/>
    <w:rsid w:val="001B4177"/>
    <w:rsid w:val="001B5004"/>
    <w:rsid w:val="001B523C"/>
    <w:rsid w:val="001C0CA2"/>
    <w:rsid w:val="001C2F67"/>
    <w:rsid w:val="001C4CF1"/>
    <w:rsid w:val="001C602A"/>
    <w:rsid w:val="001D1AFF"/>
    <w:rsid w:val="001D1DA8"/>
    <w:rsid w:val="001D2A35"/>
    <w:rsid w:val="001D3D25"/>
    <w:rsid w:val="001D4C7C"/>
    <w:rsid w:val="001D5E8F"/>
    <w:rsid w:val="001D7AA9"/>
    <w:rsid w:val="001E160F"/>
    <w:rsid w:val="001E33B8"/>
    <w:rsid w:val="001E357D"/>
    <w:rsid w:val="001E4902"/>
    <w:rsid w:val="001E5508"/>
    <w:rsid w:val="001E67FB"/>
    <w:rsid w:val="001E7CAA"/>
    <w:rsid w:val="001F0C3A"/>
    <w:rsid w:val="001F0D3A"/>
    <w:rsid w:val="001F182D"/>
    <w:rsid w:val="001F1BFC"/>
    <w:rsid w:val="001F1EEC"/>
    <w:rsid w:val="001F2186"/>
    <w:rsid w:val="001F2310"/>
    <w:rsid w:val="001F317D"/>
    <w:rsid w:val="001F37C6"/>
    <w:rsid w:val="001F418A"/>
    <w:rsid w:val="001F4261"/>
    <w:rsid w:val="001F4317"/>
    <w:rsid w:val="001F4685"/>
    <w:rsid w:val="001F4F63"/>
    <w:rsid w:val="001F722F"/>
    <w:rsid w:val="00200F98"/>
    <w:rsid w:val="00201B0A"/>
    <w:rsid w:val="00201E0A"/>
    <w:rsid w:val="00202245"/>
    <w:rsid w:val="00203583"/>
    <w:rsid w:val="00203C01"/>
    <w:rsid w:val="0020507B"/>
    <w:rsid w:val="00205A2E"/>
    <w:rsid w:val="0020754A"/>
    <w:rsid w:val="00207F5B"/>
    <w:rsid w:val="00212010"/>
    <w:rsid w:val="0021348C"/>
    <w:rsid w:val="0021591D"/>
    <w:rsid w:val="00216720"/>
    <w:rsid w:val="002173C0"/>
    <w:rsid w:val="00217838"/>
    <w:rsid w:val="002217B7"/>
    <w:rsid w:val="002231A0"/>
    <w:rsid w:val="00223E25"/>
    <w:rsid w:val="002241F7"/>
    <w:rsid w:val="0022539A"/>
    <w:rsid w:val="002259FF"/>
    <w:rsid w:val="00225ACD"/>
    <w:rsid w:val="00226103"/>
    <w:rsid w:val="002331D8"/>
    <w:rsid w:val="0023648B"/>
    <w:rsid w:val="00237220"/>
    <w:rsid w:val="00237CEA"/>
    <w:rsid w:val="00240F7F"/>
    <w:rsid w:val="00241C1B"/>
    <w:rsid w:val="00241FA3"/>
    <w:rsid w:val="00242B5D"/>
    <w:rsid w:val="00244274"/>
    <w:rsid w:val="00244E50"/>
    <w:rsid w:val="002452D3"/>
    <w:rsid w:val="00250EB8"/>
    <w:rsid w:val="00250FCD"/>
    <w:rsid w:val="002514C3"/>
    <w:rsid w:val="002528A7"/>
    <w:rsid w:val="00253F4F"/>
    <w:rsid w:val="00255659"/>
    <w:rsid w:val="0025715F"/>
    <w:rsid w:val="002572D7"/>
    <w:rsid w:val="002573A2"/>
    <w:rsid w:val="002622B5"/>
    <w:rsid w:val="00266B8E"/>
    <w:rsid w:val="0026743F"/>
    <w:rsid w:val="00272CF6"/>
    <w:rsid w:val="0027370B"/>
    <w:rsid w:val="002739F0"/>
    <w:rsid w:val="00277F5C"/>
    <w:rsid w:val="00280596"/>
    <w:rsid w:val="00280F98"/>
    <w:rsid w:val="00281E73"/>
    <w:rsid w:val="00283E16"/>
    <w:rsid w:val="0028476D"/>
    <w:rsid w:val="00290A60"/>
    <w:rsid w:val="00291226"/>
    <w:rsid w:val="002919DE"/>
    <w:rsid w:val="00291F83"/>
    <w:rsid w:val="002930D3"/>
    <w:rsid w:val="00294066"/>
    <w:rsid w:val="002941F2"/>
    <w:rsid w:val="00294D31"/>
    <w:rsid w:val="00295D56"/>
    <w:rsid w:val="00295EA8"/>
    <w:rsid w:val="002963FB"/>
    <w:rsid w:val="0029662E"/>
    <w:rsid w:val="00296EA1"/>
    <w:rsid w:val="002971A1"/>
    <w:rsid w:val="00297566"/>
    <w:rsid w:val="002975CB"/>
    <w:rsid w:val="002A1207"/>
    <w:rsid w:val="002A1323"/>
    <w:rsid w:val="002A29CF"/>
    <w:rsid w:val="002A3324"/>
    <w:rsid w:val="002A44F1"/>
    <w:rsid w:val="002A583D"/>
    <w:rsid w:val="002A7438"/>
    <w:rsid w:val="002A751E"/>
    <w:rsid w:val="002B1991"/>
    <w:rsid w:val="002B323B"/>
    <w:rsid w:val="002B3955"/>
    <w:rsid w:val="002B3A93"/>
    <w:rsid w:val="002B4DA3"/>
    <w:rsid w:val="002B5505"/>
    <w:rsid w:val="002C2B49"/>
    <w:rsid w:val="002C45DE"/>
    <w:rsid w:val="002C4A3C"/>
    <w:rsid w:val="002C61C4"/>
    <w:rsid w:val="002C73DA"/>
    <w:rsid w:val="002C7F3D"/>
    <w:rsid w:val="002D089D"/>
    <w:rsid w:val="002D1679"/>
    <w:rsid w:val="002D16BF"/>
    <w:rsid w:val="002D322F"/>
    <w:rsid w:val="002D3A5A"/>
    <w:rsid w:val="002D5B4B"/>
    <w:rsid w:val="002D60A2"/>
    <w:rsid w:val="002E00AE"/>
    <w:rsid w:val="002E0224"/>
    <w:rsid w:val="002E0A42"/>
    <w:rsid w:val="002E15D9"/>
    <w:rsid w:val="002E2134"/>
    <w:rsid w:val="002E3252"/>
    <w:rsid w:val="002E5464"/>
    <w:rsid w:val="002F0541"/>
    <w:rsid w:val="002F26AD"/>
    <w:rsid w:val="002F39C9"/>
    <w:rsid w:val="002F4867"/>
    <w:rsid w:val="002F4CC3"/>
    <w:rsid w:val="002F5716"/>
    <w:rsid w:val="002F5DBA"/>
    <w:rsid w:val="002F6A2A"/>
    <w:rsid w:val="002F76A7"/>
    <w:rsid w:val="002F76B3"/>
    <w:rsid w:val="003016B8"/>
    <w:rsid w:val="00301E22"/>
    <w:rsid w:val="00302FF3"/>
    <w:rsid w:val="00303A38"/>
    <w:rsid w:val="003113D9"/>
    <w:rsid w:val="00311CE1"/>
    <w:rsid w:val="00311DCF"/>
    <w:rsid w:val="00314FEA"/>
    <w:rsid w:val="003159AC"/>
    <w:rsid w:val="00316DB2"/>
    <w:rsid w:val="003175A3"/>
    <w:rsid w:val="00317CC7"/>
    <w:rsid w:val="0032082B"/>
    <w:rsid w:val="00321C50"/>
    <w:rsid w:val="00323A15"/>
    <w:rsid w:val="00323E28"/>
    <w:rsid w:val="00324F8F"/>
    <w:rsid w:val="00324FB3"/>
    <w:rsid w:val="00326697"/>
    <w:rsid w:val="0032703D"/>
    <w:rsid w:val="003274D9"/>
    <w:rsid w:val="0033163D"/>
    <w:rsid w:val="00331AA7"/>
    <w:rsid w:val="00333B95"/>
    <w:rsid w:val="00334A2D"/>
    <w:rsid w:val="00335888"/>
    <w:rsid w:val="003359DC"/>
    <w:rsid w:val="00335A18"/>
    <w:rsid w:val="003363BD"/>
    <w:rsid w:val="00337E70"/>
    <w:rsid w:val="00340B0F"/>
    <w:rsid w:val="003439CA"/>
    <w:rsid w:val="00345A79"/>
    <w:rsid w:val="0034607B"/>
    <w:rsid w:val="0034616F"/>
    <w:rsid w:val="00346CFC"/>
    <w:rsid w:val="00346D04"/>
    <w:rsid w:val="00347564"/>
    <w:rsid w:val="0035116B"/>
    <w:rsid w:val="00352C2E"/>
    <w:rsid w:val="0035456D"/>
    <w:rsid w:val="003553BB"/>
    <w:rsid w:val="00356D9A"/>
    <w:rsid w:val="00357249"/>
    <w:rsid w:val="003606A5"/>
    <w:rsid w:val="003615F3"/>
    <w:rsid w:val="00363B37"/>
    <w:rsid w:val="00364652"/>
    <w:rsid w:val="003654C6"/>
    <w:rsid w:val="0036584A"/>
    <w:rsid w:val="00372744"/>
    <w:rsid w:val="0037395E"/>
    <w:rsid w:val="00374134"/>
    <w:rsid w:val="003755AF"/>
    <w:rsid w:val="00375DA4"/>
    <w:rsid w:val="003769EA"/>
    <w:rsid w:val="003826F6"/>
    <w:rsid w:val="00383121"/>
    <w:rsid w:val="003876B3"/>
    <w:rsid w:val="003876CF"/>
    <w:rsid w:val="0038779D"/>
    <w:rsid w:val="00387F1C"/>
    <w:rsid w:val="00390AAC"/>
    <w:rsid w:val="00390F41"/>
    <w:rsid w:val="003911F3"/>
    <w:rsid w:val="003913CC"/>
    <w:rsid w:val="00395BFF"/>
    <w:rsid w:val="003971C2"/>
    <w:rsid w:val="003A0625"/>
    <w:rsid w:val="003A2813"/>
    <w:rsid w:val="003A31DD"/>
    <w:rsid w:val="003A3B21"/>
    <w:rsid w:val="003A41D9"/>
    <w:rsid w:val="003A6251"/>
    <w:rsid w:val="003A73BE"/>
    <w:rsid w:val="003A75B5"/>
    <w:rsid w:val="003B12F6"/>
    <w:rsid w:val="003B3D68"/>
    <w:rsid w:val="003B6BE8"/>
    <w:rsid w:val="003B7018"/>
    <w:rsid w:val="003B737C"/>
    <w:rsid w:val="003C040C"/>
    <w:rsid w:val="003C0785"/>
    <w:rsid w:val="003C0DB6"/>
    <w:rsid w:val="003C0F73"/>
    <w:rsid w:val="003C1680"/>
    <w:rsid w:val="003C1FB0"/>
    <w:rsid w:val="003C2C74"/>
    <w:rsid w:val="003C3B2A"/>
    <w:rsid w:val="003C41D2"/>
    <w:rsid w:val="003C59B9"/>
    <w:rsid w:val="003C69D5"/>
    <w:rsid w:val="003D0F5B"/>
    <w:rsid w:val="003D11BC"/>
    <w:rsid w:val="003D2D7F"/>
    <w:rsid w:val="003D36E4"/>
    <w:rsid w:val="003D64AD"/>
    <w:rsid w:val="003D6F47"/>
    <w:rsid w:val="003D747E"/>
    <w:rsid w:val="003E0832"/>
    <w:rsid w:val="003E08AC"/>
    <w:rsid w:val="003E4A51"/>
    <w:rsid w:val="003E57EC"/>
    <w:rsid w:val="003E5CAF"/>
    <w:rsid w:val="003E6AF4"/>
    <w:rsid w:val="003E7162"/>
    <w:rsid w:val="003E791D"/>
    <w:rsid w:val="003E7E31"/>
    <w:rsid w:val="003E7E4F"/>
    <w:rsid w:val="003F085C"/>
    <w:rsid w:val="003F0B19"/>
    <w:rsid w:val="003F0EE3"/>
    <w:rsid w:val="003F24BE"/>
    <w:rsid w:val="003F2E14"/>
    <w:rsid w:val="003F421F"/>
    <w:rsid w:val="003F6698"/>
    <w:rsid w:val="00400F4F"/>
    <w:rsid w:val="0040326B"/>
    <w:rsid w:val="00403C11"/>
    <w:rsid w:val="0040476F"/>
    <w:rsid w:val="0040637B"/>
    <w:rsid w:val="0040680B"/>
    <w:rsid w:val="00407226"/>
    <w:rsid w:val="00407792"/>
    <w:rsid w:val="004104B1"/>
    <w:rsid w:val="00410681"/>
    <w:rsid w:val="00411EB1"/>
    <w:rsid w:val="0041227B"/>
    <w:rsid w:val="00412949"/>
    <w:rsid w:val="004137C5"/>
    <w:rsid w:val="0041505B"/>
    <w:rsid w:val="00416600"/>
    <w:rsid w:val="00416A4B"/>
    <w:rsid w:val="00421DE9"/>
    <w:rsid w:val="00421FE2"/>
    <w:rsid w:val="00423687"/>
    <w:rsid w:val="00431A1A"/>
    <w:rsid w:val="004333C2"/>
    <w:rsid w:val="004354C0"/>
    <w:rsid w:val="00435DC0"/>
    <w:rsid w:val="0043606F"/>
    <w:rsid w:val="00436CBE"/>
    <w:rsid w:val="00440570"/>
    <w:rsid w:val="004416EB"/>
    <w:rsid w:val="004461FC"/>
    <w:rsid w:val="00446F4A"/>
    <w:rsid w:val="00447139"/>
    <w:rsid w:val="004472F3"/>
    <w:rsid w:val="00450FFB"/>
    <w:rsid w:val="0045132D"/>
    <w:rsid w:val="004513BB"/>
    <w:rsid w:val="00451E7A"/>
    <w:rsid w:val="0045209C"/>
    <w:rsid w:val="00452222"/>
    <w:rsid w:val="00452944"/>
    <w:rsid w:val="004543B0"/>
    <w:rsid w:val="0045448C"/>
    <w:rsid w:val="0045592B"/>
    <w:rsid w:val="00455AB6"/>
    <w:rsid w:val="00456972"/>
    <w:rsid w:val="00456F6A"/>
    <w:rsid w:val="00460DCD"/>
    <w:rsid w:val="004613CF"/>
    <w:rsid w:val="00461D4E"/>
    <w:rsid w:val="00462941"/>
    <w:rsid w:val="00463060"/>
    <w:rsid w:val="00465100"/>
    <w:rsid w:val="004712B6"/>
    <w:rsid w:val="004714AC"/>
    <w:rsid w:val="0047154D"/>
    <w:rsid w:val="00472E78"/>
    <w:rsid w:val="00473B72"/>
    <w:rsid w:val="00475299"/>
    <w:rsid w:val="00481EA7"/>
    <w:rsid w:val="004825F9"/>
    <w:rsid w:val="00482EF1"/>
    <w:rsid w:val="00483408"/>
    <w:rsid w:val="0048391F"/>
    <w:rsid w:val="0048612A"/>
    <w:rsid w:val="004910E6"/>
    <w:rsid w:val="0049195D"/>
    <w:rsid w:val="00491F2F"/>
    <w:rsid w:val="00491FA1"/>
    <w:rsid w:val="00493357"/>
    <w:rsid w:val="004963A3"/>
    <w:rsid w:val="004A08E0"/>
    <w:rsid w:val="004A0EFA"/>
    <w:rsid w:val="004A1DEE"/>
    <w:rsid w:val="004B2BF5"/>
    <w:rsid w:val="004B4073"/>
    <w:rsid w:val="004B6CC6"/>
    <w:rsid w:val="004B6ED3"/>
    <w:rsid w:val="004B7C26"/>
    <w:rsid w:val="004C0154"/>
    <w:rsid w:val="004C021A"/>
    <w:rsid w:val="004C0369"/>
    <w:rsid w:val="004C036E"/>
    <w:rsid w:val="004C0BF0"/>
    <w:rsid w:val="004C1763"/>
    <w:rsid w:val="004C3177"/>
    <w:rsid w:val="004C44B4"/>
    <w:rsid w:val="004C5A69"/>
    <w:rsid w:val="004C601F"/>
    <w:rsid w:val="004C707C"/>
    <w:rsid w:val="004D0F5B"/>
    <w:rsid w:val="004D1B0B"/>
    <w:rsid w:val="004D314B"/>
    <w:rsid w:val="004D55A1"/>
    <w:rsid w:val="004D730F"/>
    <w:rsid w:val="004D735D"/>
    <w:rsid w:val="004E0A17"/>
    <w:rsid w:val="004E5BD4"/>
    <w:rsid w:val="004E785B"/>
    <w:rsid w:val="004F0F6C"/>
    <w:rsid w:val="004F10B5"/>
    <w:rsid w:val="004F1B04"/>
    <w:rsid w:val="004F23C1"/>
    <w:rsid w:val="004F4894"/>
    <w:rsid w:val="004F4AD8"/>
    <w:rsid w:val="004F4FBD"/>
    <w:rsid w:val="004F76E7"/>
    <w:rsid w:val="00500BD3"/>
    <w:rsid w:val="00500E0A"/>
    <w:rsid w:val="005027B6"/>
    <w:rsid w:val="00502BE3"/>
    <w:rsid w:val="00504529"/>
    <w:rsid w:val="00506B36"/>
    <w:rsid w:val="00507274"/>
    <w:rsid w:val="005073CB"/>
    <w:rsid w:val="0051214B"/>
    <w:rsid w:val="00512373"/>
    <w:rsid w:val="00512625"/>
    <w:rsid w:val="00512686"/>
    <w:rsid w:val="00513D9B"/>
    <w:rsid w:val="00514CBA"/>
    <w:rsid w:val="0051789E"/>
    <w:rsid w:val="005204AC"/>
    <w:rsid w:val="00520D36"/>
    <w:rsid w:val="005220C9"/>
    <w:rsid w:val="00522E8A"/>
    <w:rsid w:val="00523609"/>
    <w:rsid w:val="005240B5"/>
    <w:rsid w:val="005242DD"/>
    <w:rsid w:val="005245A0"/>
    <w:rsid w:val="005247DC"/>
    <w:rsid w:val="00530129"/>
    <w:rsid w:val="00531567"/>
    <w:rsid w:val="0053192F"/>
    <w:rsid w:val="00533408"/>
    <w:rsid w:val="00533EE3"/>
    <w:rsid w:val="005345A3"/>
    <w:rsid w:val="0053491A"/>
    <w:rsid w:val="00535577"/>
    <w:rsid w:val="00535B58"/>
    <w:rsid w:val="00535C2C"/>
    <w:rsid w:val="00536CD5"/>
    <w:rsid w:val="00536CEE"/>
    <w:rsid w:val="005374EB"/>
    <w:rsid w:val="00540EBB"/>
    <w:rsid w:val="00550046"/>
    <w:rsid w:val="00550129"/>
    <w:rsid w:val="00552AC7"/>
    <w:rsid w:val="00553B70"/>
    <w:rsid w:val="00555BB2"/>
    <w:rsid w:val="00557D45"/>
    <w:rsid w:val="00560CC4"/>
    <w:rsid w:val="00561000"/>
    <w:rsid w:val="005625B9"/>
    <w:rsid w:val="00562CDA"/>
    <w:rsid w:val="005637E1"/>
    <w:rsid w:val="0056432D"/>
    <w:rsid w:val="00564701"/>
    <w:rsid w:val="00564AB8"/>
    <w:rsid w:val="005657D1"/>
    <w:rsid w:val="005662E1"/>
    <w:rsid w:val="005671D0"/>
    <w:rsid w:val="00567BA2"/>
    <w:rsid w:val="005718EF"/>
    <w:rsid w:val="00571E5D"/>
    <w:rsid w:val="00573539"/>
    <w:rsid w:val="00581F07"/>
    <w:rsid w:val="00585248"/>
    <w:rsid w:val="00586295"/>
    <w:rsid w:val="005877F3"/>
    <w:rsid w:val="00590AE8"/>
    <w:rsid w:val="00592455"/>
    <w:rsid w:val="005938A3"/>
    <w:rsid w:val="00593A14"/>
    <w:rsid w:val="005947AE"/>
    <w:rsid w:val="005A0117"/>
    <w:rsid w:val="005A07C6"/>
    <w:rsid w:val="005A08C9"/>
    <w:rsid w:val="005A327C"/>
    <w:rsid w:val="005A32B8"/>
    <w:rsid w:val="005A3B32"/>
    <w:rsid w:val="005A7EFB"/>
    <w:rsid w:val="005B01A8"/>
    <w:rsid w:val="005B2295"/>
    <w:rsid w:val="005B2F17"/>
    <w:rsid w:val="005B604C"/>
    <w:rsid w:val="005B6292"/>
    <w:rsid w:val="005B6852"/>
    <w:rsid w:val="005B72AA"/>
    <w:rsid w:val="005B7512"/>
    <w:rsid w:val="005C0D87"/>
    <w:rsid w:val="005C18E7"/>
    <w:rsid w:val="005C209B"/>
    <w:rsid w:val="005C2629"/>
    <w:rsid w:val="005C280B"/>
    <w:rsid w:val="005C3CA1"/>
    <w:rsid w:val="005C627A"/>
    <w:rsid w:val="005C714D"/>
    <w:rsid w:val="005C7445"/>
    <w:rsid w:val="005D0E20"/>
    <w:rsid w:val="005D10D7"/>
    <w:rsid w:val="005D1DB1"/>
    <w:rsid w:val="005D3C8B"/>
    <w:rsid w:val="005D3D12"/>
    <w:rsid w:val="005D504E"/>
    <w:rsid w:val="005D6558"/>
    <w:rsid w:val="005E0606"/>
    <w:rsid w:val="005E1965"/>
    <w:rsid w:val="005E1E81"/>
    <w:rsid w:val="005E2713"/>
    <w:rsid w:val="005F1E4F"/>
    <w:rsid w:val="005F4A02"/>
    <w:rsid w:val="005F5227"/>
    <w:rsid w:val="005F6D0D"/>
    <w:rsid w:val="00600800"/>
    <w:rsid w:val="00601B15"/>
    <w:rsid w:val="00612263"/>
    <w:rsid w:val="00612F43"/>
    <w:rsid w:val="00614856"/>
    <w:rsid w:val="00617C1D"/>
    <w:rsid w:val="00620F40"/>
    <w:rsid w:val="006213FE"/>
    <w:rsid w:val="0062597A"/>
    <w:rsid w:val="00626EB4"/>
    <w:rsid w:val="006270AF"/>
    <w:rsid w:val="00630237"/>
    <w:rsid w:val="00631CB6"/>
    <w:rsid w:val="006326B0"/>
    <w:rsid w:val="00633073"/>
    <w:rsid w:val="00633810"/>
    <w:rsid w:val="00634B79"/>
    <w:rsid w:val="00635438"/>
    <w:rsid w:val="00635613"/>
    <w:rsid w:val="00636356"/>
    <w:rsid w:val="00636671"/>
    <w:rsid w:val="00636E34"/>
    <w:rsid w:val="00637A9C"/>
    <w:rsid w:val="00640339"/>
    <w:rsid w:val="0064077E"/>
    <w:rsid w:val="00641637"/>
    <w:rsid w:val="00643245"/>
    <w:rsid w:val="00644D54"/>
    <w:rsid w:val="00646EB4"/>
    <w:rsid w:val="00647291"/>
    <w:rsid w:val="006533BF"/>
    <w:rsid w:val="006542C6"/>
    <w:rsid w:val="006543C1"/>
    <w:rsid w:val="0065462B"/>
    <w:rsid w:val="00657BA3"/>
    <w:rsid w:val="0066192D"/>
    <w:rsid w:val="00662393"/>
    <w:rsid w:val="00662EE8"/>
    <w:rsid w:val="00664D0A"/>
    <w:rsid w:val="00667411"/>
    <w:rsid w:val="00673AF3"/>
    <w:rsid w:val="0067447A"/>
    <w:rsid w:val="00675BD5"/>
    <w:rsid w:val="00675C65"/>
    <w:rsid w:val="006772D5"/>
    <w:rsid w:val="00682C73"/>
    <w:rsid w:val="00683D11"/>
    <w:rsid w:val="0068642F"/>
    <w:rsid w:val="00686A86"/>
    <w:rsid w:val="00687CB7"/>
    <w:rsid w:val="006914DF"/>
    <w:rsid w:val="0069243E"/>
    <w:rsid w:val="00692E2E"/>
    <w:rsid w:val="0069454D"/>
    <w:rsid w:val="006966A5"/>
    <w:rsid w:val="006A15EA"/>
    <w:rsid w:val="006A2646"/>
    <w:rsid w:val="006A2AEC"/>
    <w:rsid w:val="006A5766"/>
    <w:rsid w:val="006A69DC"/>
    <w:rsid w:val="006A6A72"/>
    <w:rsid w:val="006B0DB6"/>
    <w:rsid w:val="006B1960"/>
    <w:rsid w:val="006B1F56"/>
    <w:rsid w:val="006B1FF3"/>
    <w:rsid w:val="006B3D84"/>
    <w:rsid w:val="006B540B"/>
    <w:rsid w:val="006B6932"/>
    <w:rsid w:val="006C0211"/>
    <w:rsid w:val="006C5E25"/>
    <w:rsid w:val="006C73AB"/>
    <w:rsid w:val="006D0873"/>
    <w:rsid w:val="006D0E6E"/>
    <w:rsid w:val="006D23F1"/>
    <w:rsid w:val="006D265D"/>
    <w:rsid w:val="006D4B6F"/>
    <w:rsid w:val="006D5A40"/>
    <w:rsid w:val="006D7077"/>
    <w:rsid w:val="006D7DAE"/>
    <w:rsid w:val="006E0085"/>
    <w:rsid w:val="006E17AC"/>
    <w:rsid w:val="006E1F24"/>
    <w:rsid w:val="006E3127"/>
    <w:rsid w:val="006E3B32"/>
    <w:rsid w:val="006E4EF6"/>
    <w:rsid w:val="006E531E"/>
    <w:rsid w:val="006E677E"/>
    <w:rsid w:val="006F08A7"/>
    <w:rsid w:val="006F26C4"/>
    <w:rsid w:val="006F4B16"/>
    <w:rsid w:val="006F4E24"/>
    <w:rsid w:val="006F5B46"/>
    <w:rsid w:val="006F6AB3"/>
    <w:rsid w:val="007002A3"/>
    <w:rsid w:val="00702E12"/>
    <w:rsid w:val="00705402"/>
    <w:rsid w:val="00705701"/>
    <w:rsid w:val="00705EE3"/>
    <w:rsid w:val="007073A5"/>
    <w:rsid w:val="00707FB0"/>
    <w:rsid w:val="0071399A"/>
    <w:rsid w:val="00713F70"/>
    <w:rsid w:val="00714B0C"/>
    <w:rsid w:val="00720C66"/>
    <w:rsid w:val="007217D0"/>
    <w:rsid w:val="007228C4"/>
    <w:rsid w:val="00722E53"/>
    <w:rsid w:val="007235AF"/>
    <w:rsid w:val="0072535E"/>
    <w:rsid w:val="007261C6"/>
    <w:rsid w:val="0072789E"/>
    <w:rsid w:val="007306D8"/>
    <w:rsid w:val="0073397C"/>
    <w:rsid w:val="00735C89"/>
    <w:rsid w:val="007367A1"/>
    <w:rsid w:val="00736F52"/>
    <w:rsid w:val="00737356"/>
    <w:rsid w:val="00740F2F"/>
    <w:rsid w:val="007455F6"/>
    <w:rsid w:val="0074639F"/>
    <w:rsid w:val="00747F51"/>
    <w:rsid w:val="0075116B"/>
    <w:rsid w:val="00751DCE"/>
    <w:rsid w:val="0075282B"/>
    <w:rsid w:val="007551C8"/>
    <w:rsid w:val="007567D1"/>
    <w:rsid w:val="0076174E"/>
    <w:rsid w:val="00761AE2"/>
    <w:rsid w:val="00764CE0"/>
    <w:rsid w:val="00767112"/>
    <w:rsid w:val="00770606"/>
    <w:rsid w:val="007722C8"/>
    <w:rsid w:val="0077264B"/>
    <w:rsid w:val="00772952"/>
    <w:rsid w:val="00773888"/>
    <w:rsid w:val="00774DA6"/>
    <w:rsid w:val="007753EA"/>
    <w:rsid w:val="00777C43"/>
    <w:rsid w:val="00780AA4"/>
    <w:rsid w:val="007860FB"/>
    <w:rsid w:val="00786BC6"/>
    <w:rsid w:val="0078770F"/>
    <w:rsid w:val="00787A3B"/>
    <w:rsid w:val="00787C35"/>
    <w:rsid w:val="0079083B"/>
    <w:rsid w:val="0079215F"/>
    <w:rsid w:val="00792798"/>
    <w:rsid w:val="00792867"/>
    <w:rsid w:val="007930B4"/>
    <w:rsid w:val="007931CD"/>
    <w:rsid w:val="007937DF"/>
    <w:rsid w:val="00793D9B"/>
    <w:rsid w:val="00793E6F"/>
    <w:rsid w:val="00794E74"/>
    <w:rsid w:val="00795039"/>
    <w:rsid w:val="007A00AF"/>
    <w:rsid w:val="007A0AB4"/>
    <w:rsid w:val="007A13A3"/>
    <w:rsid w:val="007A2502"/>
    <w:rsid w:val="007A28BB"/>
    <w:rsid w:val="007A2901"/>
    <w:rsid w:val="007A390E"/>
    <w:rsid w:val="007A3E25"/>
    <w:rsid w:val="007A54D3"/>
    <w:rsid w:val="007A740B"/>
    <w:rsid w:val="007B09E8"/>
    <w:rsid w:val="007B0C07"/>
    <w:rsid w:val="007B20F3"/>
    <w:rsid w:val="007B2E7C"/>
    <w:rsid w:val="007B45B7"/>
    <w:rsid w:val="007B4A55"/>
    <w:rsid w:val="007B5CB8"/>
    <w:rsid w:val="007B6877"/>
    <w:rsid w:val="007B7213"/>
    <w:rsid w:val="007C14A9"/>
    <w:rsid w:val="007C1658"/>
    <w:rsid w:val="007C214A"/>
    <w:rsid w:val="007C23F3"/>
    <w:rsid w:val="007C3D8D"/>
    <w:rsid w:val="007C3DD4"/>
    <w:rsid w:val="007C7731"/>
    <w:rsid w:val="007D0DE0"/>
    <w:rsid w:val="007D106A"/>
    <w:rsid w:val="007D1EE4"/>
    <w:rsid w:val="007D2B5E"/>
    <w:rsid w:val="007D2B7A"/>
    <w:rsid w:val="007D2E82"/>
    <w:rsid w:val="007D303B"/>
    <w:rsid w:val="007D6222"/>
    <w:rsid w:val="007D709C"/>
    <w:rsid w:val="007E0A5A"/>
    <w:rsid w:val="007E1876"/>
    <w:rsid w:val="007E3315"/>
    <w:rsid w:val="007E3861"/>
    <w:rsid w:val="007E4354"/>
    <w:rsid w:val="007F008E"/>
    <w:rsid w:val="007F094A"/>
    <w:rsid w:val="007F0C5F"/>
    <w:rsid w:val="007F0D09"/>
    <w:rsid w:val="007F19F3"/>
    <w:rsid w:val="007F26E5"/>
    <w:rsid w:val="007F3CF5"/>
    <w:rsid w:val="007F3EC0"/>
    <w:rsid w:val="007F4863"/>
    <w:rsid w:val="007F5195"/>
    <w:rsid w:val="007F7402"/>
    <w:rsid w:val="0080272D"/>
    <w:rsid w:val="00804137"/>
    <w:rsid w:val="00804A58"/>
    <w:rsid w:val="0080541D"/>
    <w:rsid w:val="008101DD"/>
    <w:rsid w:val="0081084B"/>
    <w:rsid w:val="00811314"/>
    <w:rsid w:val="00813C15"/>
    <w:rsid w:val="008143C8"/>
    <w:rsid w:val="00816695"/>
    <w:rsid w:val="00816753"/>
    <w:rsid w:val="00816D6C"/>
    <w:rsid w:val="00817662"/>
    <w:rsid w:val="00817FA1"/>
    <w:rsid w:val="008205C3"/>
    <w:rsid w:val="008227D3"/>
    <w:rsid w:val="00823B99"/>
    <w:rsid w:val="00823F01"/>
    <w:rsid w:val="00824E1D"/>
    <w:rsid w:val="00832059"/>
    <w:rsid w:val="00833241"/>
    <w:rsid w:val="00833C50"/>
    <w:rsid w:val="008345EA"/>
    <w:rsid w:val="008348F9"/>
    <w:rsid w:val="008351BD"/>
    <w:rsid w:val="00835A1C"/>
    <w:rsid w:val="00840FEA"/>
    <w:rsid w:val="00843CB5"/>
    <w:rsid w:val="0084600C"/>
    <w:rsid w:val="00846016"/>
    <w:rsid w:val="0084648B"/>
    <w:rsid w:val="008473F5"/>
    <w:rsid w:val="008502A1"/>
    <w:rsid w:val="00851892"/>
    <w:rsid w:val="00851A9F"/>
    <w:rsid w:val="00852429"/>
    <w:rsid w:val="008541E2"/>
    <w:rsid w:val="008545D8"/>
    <w:rsid w:val="008547F9"/>
    <w:rsid w:val="00854890"/>
    <w:rsid w:val="00855CA2"/>
    <w:rsid w:val="0085781F"/>
    <w:rsid w:val="008622BD"/>
    <w:rsid w:val="008638F4"/>
    <w:rsid w:val="00864635"/>
    <w:rsid w:val="0086681B"/>
    <w:rsid w:val="00867466"/>
    <w:rsid w:val="00870ABF"/>
    <w:rsid w:val="00870B68"/>
    <w:rsid w:val="00871B25"/>
    <w:rsid w:val="008735AF"/>
    <w:rsid w:val="00873BDA"/>
    <w:rsid w:val="00874191"/>
    <w:rsid w:val="00877A71"/>
    <w:rsid w:val="00877C34"/>
    <w:rsid w:val="008812BA"/>
    <w:rsid w:val="00883D39"/>
    <w:rsid w:val="00892E6F"/>
    <w:rsid w:val="008931D6"/>
    <w:rsid w:val="0089552E"/>
    <w:rsid w:val="00897588"/>
    <w:rsid w:val="00897CEC"/>
    <w:rsid w:val="008A051A"/>
    <w:rsid w:val="008A0854"/>
    <w:rsid w:val="008A0B77"/>
    <w:rsid w:val="008A2C9C"/>
    <w:rsid w:val="008A3017"/>
    <w:rsid w:val="008A4494"/>
    <w:rsid w:val="008A60BB"/>
    <w:rsid w:val="008A62E8"/>
    <w:rsid w:val="008A7711"/>
    <w:rsid w:val="008B0017"/>
    <w:rsid w:val="008B0ABC"/>
    <w:rsid w:val="008B1132"/>
    <w:rsid w:val="008B4823"/>
    <w:rsid w:val="008B4F0A"/>
    <w:rsid w:val="008B6520"/>
    <w:rsid w:val="008B66CE"/>
    <w:rsid w:val="008B6BE4"/>
    <w:rsid w:val="008B7D72"/>
    <w:rsid w:val="008C05B7"/>
    <w:rsid w:val="008C4B56"/>
    <w:rsid w:val="008C5728"/>
    <w:rsid w:val="008C7432"/>
    <w:rsid w:val="008D0E8C"/>
    <w:rsid w:val="008D4ACF"/>
    <w:rsid w:val="008D5D48"/>
    <w:rsid w:val="008D6D2E"/>
    <w:rsid w:val="008D6EB4"/>
    <w:rsid w:val="008D7389"/>
    <w:rsid w:val="008E287F"/>
    <w:rsid w:val="008E396F"/>
    <w:rsid w:val="008E4785"/>
    <w:rsid w:val="008E7830"/>
    <w:rsid w:val="008E7C97"/>
    <w:rsid w:val="008F1AEF"/>
    <w:rsid w:val="008F62CC"/>
    <w:rsid w:val="0090043D"/>
    <w:rsid w:val="0090080D"/>
    <w:rsid w:val="009035DC"/>
    <w:rsid w:val="00903ADF"/>
    <w:rsid w:val="00907471"/>
    <w:rsid w:val="00907977"/>
    <w:rsid w:val="009104F2"/>
    <w:rsid w:val="00910E06"/>
    <w:rsid w:val="009128E7"/>
    <w:rsid w:val="00915017"/>
    <w:rsid w:val="00915AE2"/>
    <w:rsid w:val="00916386"/>
    <w:rsid w:val="009165A1"/>
    <w:rsid w:val="0091794A"/>
    <w:rsid w:val="00917B71"/>
    <w:rsid w:val="00920BB0"/>
    <w:rsid w:val="0092116C"/>
    <w:rsid w:val="00924B62"/>
    <w:rsid w:val="00925352"/>
    <w:rsid w:val="00931421"/>
    <w:rsid w:val="009328B8"/>
    <w:rsid w:val="00937028"/>
    <w:rsid w:val="0093788B"/>
    <w:rsid w:val="00940466"/>
    <w:rsid w:val="00940B1A"/>
    <w:rsid w:val="0094334E"/>
    <w:rsid w:val="009446E6"/>
    <w:rsid w:val="009452A3"/>
    <w:rsid w:val="00947845"/>
    <w:rsid w:val="0095067A"/>
    <w:rsid w:val="00950ED1"/>
    <w:rsid w:val="00950F09"/>
    <w:rsid w:val="00955EA1"/>
    <w:rsid w:val="00955FB8"/>
    <w:rsid w:val="009561D2"/>
    <w:rsid w:val="0096022A"/>
    <w:rsid w:val="00960282"/>
    <w:rsid w:val="00962D6E"/>
    <w:rsid w:val="00963B27"/>
    <w:rsid w:val="00964B23"/>
    <w:rsid w:val="009654B6"/>
    <w:rsid w:val="00966DB3"/>
    <w:rsid w:val="009670F3"/>
    <w:rsid w:val="00971235"/>
    <w:rsid w:val="00972611"/>
    <w:rsid w:val="0097275A"/>
    <w:rsid w:val="009758DA"/>
    <w:rsid w:val="00975E29"/>
    <w:rsid w:val="00976A51"/>
    <w:rsid w:val="00977B52"/>
    <w:rsid w:val="00977B76"/>
    <w:rsid w:val="00982A8E"/>
    <w:rsid w:val="00983A33"/>
    <w:rsid w:val="00984609"/>
    <w:rsid w:val="00984C7A"/>
    <w:rsid w:val="00992841"/>
    <w:rsid w:val="00992F80"/>
    <w:rsid w:val="00993DE9"/>
    <w:rsid w:val="00994102"/>
    <w:rsid w:val="00994B66"/>
    <w:rsid w:val="009951FC"/>
    <w:rsid w:val="00995444"/>
    <w:rsid w:val="0099587D"/>
    <w:rsid w:val="00996234"/>
    <w:rsid w:val="00997EB6"/>
    <w:rsid w:val="00997FD8"/>
    <w:rsid w:val="009A0ABA"/>
    <w:rsid w:val="009A0AF1"/>
    <w:rsid w:val="009A13AD"/>
    <w:rsid w:val="009A26E1"/>
    <w:rsid w:val="009A4CF4"/>
    <w:rsid w:val="009A50DF"/>
    <w:rsid w:val="009A57C7"/>
    <w:rsid w:val="009B272E"/>
    <w:rsid w:val="009B2F5D"/>
    <w:rsid w:val="009B3273"/>
    <w:rsid w:val="009B5C9A"/>
    <w:rsid w:val="009B65CA"/>
    <w:rsid w:val="009C0030"/>
    <w:rsid w:val="009C0038"/>
    <w:rsid w:val="009C0422"/>
    <w:rsid w:val="009C04FA"/>
    <w:rsid w:val="009C0E39"/>
    <w:rsid w:val="009C2A56"/>
    <w:rsid w:val="009C3548"/>
    <w:rsid w:val="009C3606"/>
    <w:rsid w:val="009C4344"/>
    <w:rsid w:val="009C4A02"/>
    <w:rsid w:val="009C4C90"/>
    <w:rsid w:val="009C4F48"/>
    <w:rsid w:val="009C59B4"/>
    <w:rsid w:val="009C7D9D"/>
    <w:rsid w:val="009D2A63"/>
    <w:rsid w:val="009D336C"/>
    <w:rsid w:val="009D4E79"/>
    <w:rsid w:val="009D5516"/>
    <w:rsid w:val="009D587A"/>
    <w:rsid w:val="009D597D"/>
    <w:rsid w:val="009E108B"/>
    <w:rsid w:val="009E2539"/>
    <w:rsid w:val="009E48FF"/>
    <w:rsid w:val="009E5E48"/>
    <w:rsid w:val="009E650F"/>
    <w:rsid w:val="009E7CB9"/>
    <w:rsid w:val="009F0FB3"/>
    <w:rsid w:val="009F1A4C"/>
    <w:rsid w:val="009F1D6D"/>
    <w:rsid w:val="009F1D6E"/>
    <w:rsid w:val="009F3DDF"/>
    <w:rsid w:val="009F4952"/>
    <w:rsid w:val="009F4DFB"/>
    <w:rsid w:val="009F4E92"/>
    <w:rsid w:val="009F6274"/>
    <w:rsid w:val="009F6BEE"/>
    <w:rsid w:val="009F73E1"/>
    <w:rsid w:val="009F7E4F"/>
    <w:rsid w:val="00A00C07"/>
    <w:rsid w:val="00A00E03"/>
    <w:rsid w:val="00A02A63"/>
    <w:rsid w:val="00A04998"/>
    <w:rsid w:val="00A04CF0"/>
    <w:rsid w:val="00A05E37"/>
    <w:rsid w:val="00A0665C"/>
    <w:rsid w:val="00A06C5B"/>
    <w:rsid w:val="00A10D88"/>
    <w:rsid w:val="00A114B0"/>
    <w:rsid w:val="00A122B5"/>
    <w:rsid w:val="00A15BF7"/>
    <w:rsid w:val="00A16193"/>
    <w:rsid w:val="00A17270"/>
    <w:rsid w:val="00A20957"/>
    <w:rsid w:val="00A219AA"/>
    <w:rsid w:val="00A24804"/>
    <w:rsid w:val="00A24DC8"/>
    <w:rsid w:val="00A2506F"/>
    <w:rsid w:val="00A26442"/>
    <w:rsid w:val="00A27045"/>
    <w:rsid w:val="00A27F1C"/>
    <w:rsid w:val="00A31691"/>
    <w:rsid w:val="00A324B9"/>
    <w:rsid w:val="00A34220"/>
    <w:rsid w:val="00A34E4D"/>
    <w:rsid w:val="00A41A9C"/>
    <w:rsid w:val="00A42726"/>
    <w:rsid w:val="00A43E46"/>
    <w:rsid w:val="00A456B7"/>
    <w:rsid w:val="00A46E60"/>
    <w:rsid w:val="00A503A4"/>
    <w:rsid w:val="00A515B2"/>
    <w:rsid w:val="00A51788"/>
    <w:rsid w:val="00A56FC7"/>
    <w:rsid w:val="00A63AB8"/>
    <w:rsid w:val="00A64BB4"/>
    <w:rsid w:val="00A67948"/>
    <w:rsid w:val="00A67CE4"/>
    <w:rsid w:val="00A741F3"/>
    <w:rsid w:val="00A754BA"/>
    <w:rsid w:val="00A756EA"/>
    <w:rsid w:val="00A75C37"/>
    <w:rsid w:val="00A7677D"/>
    <w:rsid w:val="00A76EFF"/>
    <w:rsid w:val="00A7760F"/>
    <w:rsid w:val="00A77CEB"/>
    <w:rsid w:val="00A81E28"/>
    <w:rsid w:val="00A8346C"/>
    <w:rsid w:val="00A842AF"/>
    <w:rsid w:val="00A84EC7"/>
    <w:rsid w:val="00A86971"/>
    <w:rsid w:val="00A86AC8"/>
    <w:rsid w:val="00A86E64"/>
    <w:rsid w:val="00A87657"/>
    <w:rsid w:val="00A900E9"/>
    <w:rsid w:val="00A911D7"/>
    <w:rsid w:val="00A919F3"/>
    <w:rsid w:val="00A945C1"/>
    <w:rsid w:val="00A94708"/>
    <w:rsid w:val="00A97444"/>
    <w:rsid w:val="00A97DD6"/>
    <w:rsid w:val="00A97F04"/>
    <w:rsid w:val="00AA180F"/>
    <w:rsid w:val="00AA374E"/>
    <w:rsid w:val="00AA5668"/>
    <w:rsid w:val="00AA6268"/>
    <w:rsid w:val="00AA62B8"/>
    <w:rsid w:val="00AB08D0"/>
    <w:rsid w:val="00AB13BD"/>
    <w:rsid w:val="00AB39B0"/>
    <w:rsid w:val="00AB4811"/>
    <w:rsid w:val="00AB496B"/>
    <w:rsid w:val="00AB4DB1"/>
    <w:rsid w:val="00AB5342"/>
    <w:rsid w:val="00AB5719"/>
    <w:rsid w:val="00AB5E0E"/>
    <w:rsid w:val="00AB61A5"/>
    <w:rsid w:val="00AB748E"/>
    <w:rsid w:val="00AB7710"/>
    <w:rsid w:val="00AC2578"/>
    <w:rsid w:val="00AC5D09"/>
    <w:rsid w:val="00AC6173"/>
    <w:rsid w:val="00AC684F"/>
    <w:rsid w:val="00AC76FB"/>
    <w:rsid w:val="00AD0169"/>
    <w:rsid w:val="00AD7058"/>
    <w:rsid w:val="00AD7705"/>
    <w:rsid w:val="00AE069D"/>
    <w:rsid w:val="00AE08F8"/>
    <w:rsid w:val="00AE2292"/>
    <w:rsid w:val="00AE5090"/>
    <w:rsid w:val="00AE5A06"/>
    <w:rsid w:val="00AE60DD"/>
    <w:rsid w:val="00AE75FE"/>
    <w:rsid w:val="00AF1485"/>
    <w:rsid w:val="00AF1672"/>
    <w:rsid w:val="00AF2A39"/>
    <w:rsid w:val="00AF3B8D"/>
    <w:rsid w:val="00AF40FC"/>
    <w:rsid w:val="00AF47BF"/>
    <w:rsid w:val="00AF5855"/>
    <w:rsid w:val="00AF7574"/>
    <w:rsid w:val="00B00A17"/>
    <w:rsid w:val="00B0114C"/>
    <w:rsid w:val="00B01650"/>
    <w:rsid w:val="00B01BAA"/>
    <w:rsid w:val="00B029E9"/>
    <w:rsid w:val="00B02A6C"/>
    <w:rsid w:val="00B02B44"/>
    <w:rsid w:val="00B04D60"/>
    <w:rsid w:val="00B06278"/>
    <w:rsid w:val="00B103FD"/>
    <w:rsid w:val="00B11886"/>
    <w:rsid w:val="00B12767"/>
    <w:rsid w:val="00B13D07"/>
    <w:rsid w:val="00B13D0E"/>
    <w:rsid w:val="00B16848"/>
    <w:rsid w:val="00B17582"/>
    <w:rsid w:val="00B17D20"/>
    <w:rsid w:val="00B20E2B"/>
    <w:rsid w:val="00B227DD"/>
    <w:rsid w:val="00B315B0"/>
    <w:rsid w:val="00B315F7"/>
    <w:rsid w:val="00B316C5"/>
    <w:rsid w:val="00B375E7"/>
    <w:rsid w:val="00B37902"/>
    <w:rsid w:val="00B41ABF"/>
    <w:rsid w:val="00B4220B"/>
    <w:rsid w:val="00B438BD"/>
    <w:rsid w:val="00B44B8C"/>
    <w:rsid w:val="00B450D1"/>
    <w:rsid w:val="00B46EA4"/>
    <w:rsid w:val="00B5039B"/>
    <w:rsid w:val="00B506D8"/>
    <w:rsid w:val="00B518A5"/>
    <w:rsid w:val="00B52BBE"/>
    <w:rsid w:val="00B5741C"/>
    <w:rsid w:val="00B61997"/>
    <w:rsid w:val="00B65AAB"/>
    <w:rsid w:val="00B66B0E"/>
    <w:rsid w:val="00B66BEC"/>
    <w:rsid w:val="00B67249"/>
    <w:rsid w:val="00B74254"/>
    <w:rsid w:val="00B752FE"/>
    <w:rsid w:val="00B77E59"/>
    <w:rsid w:val="00B820DF"/>
    <w:rsid w:val="00B82353"/>
    <w:rsid w:val="00B84B58"/>
    <w:rsid w:val="00B86250"/>
    <w:rsid w:val="00B862BA"/>
    <w:rsid w:val="00B90998"/>
    <w:rsid w:val="00B922BE"/>
    <w:rsid w:val="00B927BA"/>
    <w:rsid w:val="00B929F6"/>
    <w:rsid w:val="00B92E38"/>
    <w:rsid w:val="00B9331C"/>
    <w:rsid w:val="00B95690"/>
    <w:rsid w:val="00B95C4D"/>
    <w:rsid w:val="00B9750F"/>
    <w:rsid w:val="00BA26ED"/>
    <w:rsid w:val="00BA3C37"/>
    <w:rsid w:val="00BA5036"/>
    <w:rsid w:val="00BA636E"/>
    <w:rsid w:val="00BA6539"/>
    <w:rsid w:val="00BA6936"/>
    <w:rsid w:val="00BA7835"/>
    <w:rsid w:val="00BB63C0"/>
    <w:rsid w:val="00BB6DFE"/>
    <w:rsid w:val="00BC0EAC"/>
    <w:rsid w:val="00BC0FDA"/>
    <w:rsid w:val="00BC1C90"/>
    <w:rsid w:val="00BC564F"/>
    <w:rsid w:val="00BC616E"/>
    <w:rsid w:val="00BC6202"/>
    <w:rsid w:val="00BC6F08"/>
    <w:rsid w:val="00BC71D9"/>
    <w:rsid w:val="00BD0D36"/>
    <w:rsid w:val="00BD1983"/>
    <w:rsid w:val="00BD2B8A"/>
    <w:rsid w:val="00BD551D"/>
    <w:rsid w:val="00BD7FA3"/>
    <w:rsid w:val="00BE002E"/>
    <w:rsid w:val="00BE0FA5"/>
    <w:rsid w:val="00BE26E1"/>
    <w:rsid w:val="00BE281A"/>
    <w:rsid w:val="00BE6303"/>
    <w:rsid w:val="00BE70DF"/>
    <w:rsid w:val="00BE7542"/>
    <w:rsid w:val="00BF2FF6"/>
    <w:rsid w:val="00BF3950"/>
    <w:rsid w:val="00BF3C47"/>
    <w:rsid w:val="00BF424F"/>
    <w:rsid w:val="00BF60CF"/>
    <w:rsid w:val="00BF7ACD"/>
    <w:rsid w:val="00C01CBC"/>
    <w:rsid w:val="00C01EB2"/>
    <w:rsid w:val="00C02AD2"/>
    <w:rsid w:val="00C039A1"/>
    <w:rsid w:val="00C03E47"/>
    <w:rsid w:val="00C04B87"/>
    <w:rsid w:val="00C064CC"/>
    <w:rsid w:val="00C06862"/>
    <w:rsid w:val="00C070C7"/>
    <w:rsid w:val="00C11473"/>
    <w:rsid w:val="00C12273"/>
    <w:rsid w:val="00C12861"/>
    <w:rsid w:val="00C130DD"/>
    <w:rsid w:val="00C156A7"/>
    <w:rsid w:val="00C1616C"/>
    <w:rsid w:val="00C20095"/>
    <w:rsid w:val="00C20D8B"/>
    <w:rsid w:val="00C22D4A"/>
    <w:rsid w:val="00C23864"/>
    <w:rsid w:val="00C25B8E"/>
    <w:rsid w:val="00C262F4"/>
    <w:rsid w:val="00C269CE"/>
    <w:rsid w:val="00C30A8A"/>
    <w:rsid w:val="00C31906"/>
    <w:rsid w:val="00C32312"/>
    <w:rsid w:val="00C32646"/>
    <w:rsid w:val="00C32D28"/>
    <w:rsid w:val="00C3372F"/>
    <w:rsid w:val="00C33C95"/>
    <w:rsid w:val="00C33D05"/>
    <w:rsid w:val="00C3425A"/>
    <w:rsid w:val="00C3649D"/>
    <w:rsid w:val="00C40491"/>
    <w:rsid w:val="00C429E5"/>
    <w:rsid w:val="00C4328C"/>
    <w:rsid w:val="00C46863"/>
    <w:rsid w:val="00C468C0"/>
    <w:rsid w:val="00C46A80"/>
    <w:rsid w:val="00C4747E"/>
    <w:rsid w:val="00C5127B"/>
    <w:rsid w:val="00C512F6"/>
    <w:rsid w:val="00C524B4"/>
    <w:rsid w:val="00C535E9"/>
    <w:rsid w:val="00C537E4"/>
    <w:rsid w:val="00C53D6B"/>
    <w:rsid w:val="00C56DA8"/>
    <w:rsid w:val="00C570AD"/>
    <w:rsid w:val="00C57A60"/>
    <w:rsid w:val="00C57FDF"/>
    <w:rsid w:val="00C62FC3"/>
    <w:rsid w:val="00C630D2"/>
    <w:rsid w:val="00C64523"/>
    <w:rsid w:val="00C704AA"/>
    <w:rsid w:val="00C706F5"/>
    <w:rsid w:val="00C70DBF"/>
    <w:rsid w:val="00C71294"/>
    <w:rsid w:val="00C74329"/>
    <w:rsid w:val="00C74585"/>
    <w:rsid w:val="00C75F6F"/>
    <w:rsid w:val="00C77A26"/>
    <w:rsid w:val="00C77A75"/>
    <w:rsid w:val="00C80FEB"/>
    <w:rsid w:val="00C82BA1"/>
    <w:rsid w:val="00C847DB"/>
    <w:rsid w:val="00C85ECD"/>
    <w:rsid w:val="00C86EEE"/>
    <w:rsid w:val="00C874E7"/>
    <w:rsid w:val="00C902D1"/>
    <w:rsid w:val="00C902DC"/>
    <w:rsid w:val="00C911AB"/>
    <w:rsid w:val="00C9148D"/>
    <w:rsid w:val="00C930FF"/>
    <w:rsid w:val="00C93785"/>
    <w:rsid w:val="00C94231"/>
    <w:rsid w:val="00C94514"/>
    <w:rsid w:val="00C94E44"/>
    <w:rsid w:val="00C96262"/>
    <w:rsid w:val="00C96B60"/>
    <w:rsid w:val="00C9730E"/>
    <w:rsid w:val="00C97A2D"/>
    <w:rsid w:val="00CA08B4"/>
    <w:rsid w:val="00CA08EF"/>
    <w:rsid w:val="00CA267C"/>
    <w:rsid w:val="00CA2F45"/>
    <w:rsid w:val="00CA3161"/>
    <w:rsid w:val="00CA4131"/>
    <w:rsid w:val="00CA4286"/>
    <w:rsid w:val="00CA574D"/>
    <w:rsid w:val="00CA5900"/>
    <w:rsid w:val="00CB122C"/>
    <w:rsid w:val="00CB288B"/>
    <w:rsid w:val="00CB465F"/>
    <w:rsid w:val="00CB4FF6"/>
    <w:rsid w:val="00CC0115"/>
    <w:rsid w:val="00CC23B6"/>
    <w:rsid w:val="00CC26EA"/>
    <w:rsid w:val="00CC2BD1"/>
    <w:rsid w:val="00CC35DC"/>
    <w:rsid w:val="00CC4846"/>
    <w:rsid w:val="00CC6952"/>
    <w:rsid w:val="00CC6F65"/>
    <w:rsid w:val="00CC76E4"/>
    <w:rsid w:val="00CC7D9D"/>
    <w:rsid w:val="00CD0E85"/>
    <w:rsid w:val="00CD2861"/>
    <w:rsid w:val="00CD4568"/>
    <w:rsid w:val="00CD660F"/>
    <w:rsid w:val="00CD69C9"/>
    <w:rsid w:val="00CD7C0E"/>
    <w:rsid w:val="00CE0BCD"/>
    <w:rsid w:val="00CE1788"/>
    <w:rsid w:val="00CE39EC"/>
    <w:rsid w:val="00CE5345"/>
    <w:rsid w:val="00CE72BC"/>
    <w:rsid w:val="00CE7C83"/>
    <w:rsid w:val="00CF30EF"/>
    <w:rsid w:val="00CF4075"/>
    <w:rsid w:val="00CF54F5"/>
    <w:rsid w:val="00CF57AD"/>
    <w:rsid w:val="00CF6428"/>
    <w:rsid w:val="00CF657D"/>
    <w:rsid w:val="00CF71C1"/>
    <w:rsid w:val="00D00EF7"/>
    <w:rsid w:val="00D011AE"/>
    <w:rsid w:val="00D01BD0"/>
    <w:rsid w:val="00D03033"/>
    <w:rsid w:val="00D05503"/>
    <w:rsid w:val="00D10026"/>
    <w:rsid w:val="00D10734"/>
    <w:rsid w:val="00D10AD0"/>
    <w:rsid w:val="00D117BD"/>
    <w:rsid w:val="00D13404"/>
    <w:rsid w:val="00D162DF"/>
    <w:rsid w:val="00D16DCA"/>
    <w:rsid w:val="00D17C46"/>
    <w:rsid w:val="00D20789"/>
    <w:rsid w:val="00D20964"/>
    <w:rsid w:val="00D21352"/>
    <w:rsid w:val="00D221DB"/>
    <w:rsid w:val="00D2325E"/>
    <w:rsid w:val="00D23F9B"/>
    <w:rsid w:val="00D259AF"/>
    <w:rsid w:val="00D306DA"/>
    <w:rsid w:val="00D30CB2"/>
    <w:rsid w:val="00D3363B"/>
    <w:rsid w:val="00D33E18"/>
    <w:rsid w:val="00D34217"/>
    <w:rsid w:val="00D34C91"/>
    <w:rsid w:val="00D36E7F"/>
    <w:rsid w:val="00D44AC9"/>
    <w:rsid w:val="00D452DC"/>
    <w:rsid w:val="00D471BC"/>
    <w:rsid w:val="00D477AA"/>
    <w:rsid w:val="00D518C3"/>
    <w:rsid w:val="00D52258"/>
    <w:rsid w:val="00D5346F"/>
    <w:rsid w:val="00D54C3D"/>
    <w:rsid w:val="00D54D15"/>
    <w:rsid w:val="00D54F4B"/>
    <w:rsid w:val="00D56099"/>
    <w:rsid w:val="00D56BC6"/>
    <w:rsid w:val="00D56DD1"/>
    <w:rsid w:val="00D578B2"/>
    <w:rsid w:val="00D57CD1"/>
    <w:rsid w:val="00D60DA6"/>
    <w:rsid w:val="00D619F4"/>
    <w:rsid w:val="00D63208"/>
    <w:rsid w:val="00D63D87"/>
    <w:rsid w:val="00D63FDE"/>
    <w:rsid w:val="00D6435E"/>
    <w:rsid w:val="00D645E3"/>
    <w:rsid w:val="00D66E75"/>
    <w:rsid w:val="00D677A1"/>
    <w:rsid w:val="00D67C4D"/>
    <w:rsid w:val="00D71A8B"/>
    <w:rsid w:val="00D72026"/>
    <w:rsid w:val="00D7347B"/>
    <w:rsid w:val="00D737F9"/>
    <w:rsid w:val="00D73862"/>
    <w:rsid w:val="00D7405E"/>
    <w:rsid w:val="00D74B1E"/>
    <w:rsid w:val="00D75536"/>
    <w:rsid w:val="00D758D0"/>
    <w:rsid w:val="00D7647F"/>
    <w:rsid w:val="00D76CBB"/>
    <w:rsid w:val="00D77D9C"/>
    <w:rsid w:val="00D82E19"/>
    <w:rsid w:val="00D83A3E"/>
    <w:rsid w:val="00D84221"/>
    <w:rsid w:val="00D84AB2"/>
    <w:rsid w:val="00D876DE"/>
    <w:rsid w:val="00D91562"/>
    <w:rsid w:val="00D93244"/>
    <w:rsid w:val="00D953F9"/>
    <w:rsid w:val="00D95CC1"/>
    <w:rsid w:val="00D96F2C"/>
    <w:rsid w:val="00DA114C"/>
    <w:rsid w:val="00DA2D32"/>
    <w:rsid w:val="00DA30E5"/>
    <w:rsid w:val="00DA36E8"/>
    <w:rsid w:val="00DA500D"/>
    <w:rsid w:val="00DA5284"/>
    <w:rsid w:val="00DA6350"/>
    <w:rsid w:val="00DA7957"/>
    <w:rsid w:val="00DA7CBB"/>
    <w:rsid w:val="00DB008C"/>
    <w:rsid w:val="00DB14B0"/>
    <w:rsid w:val="00DB450F"/>
    <w:rsid w:val="00DB5CD3"/>
    <w:rsid w:val="00DB71A1"/>
    <w:rsid w:val="00DB79BC"/>
    <w:rsid w:val="00DC1AEB"/>
    <w:rsid w:val="00DC1D5A"/>
    <w:rsid w:val="00DC230D"/>
    <w:rsid w:val="00DC2627"/>
    <w:rsid w:val="00DC69EF"/>
    <w:rsid w:val="00DC6C76"/>
    <w:rsid w:val="00DD14B5"/>
    <w:rsid w:val="00DD6C5E"/>
    <w:rsid w:val="00DD746E"/>
    <w:rsid w:val="00DD7FF1"/>
    <w:rsid w:val="00DE0352"/>
    <w:rsid w:val="00DE061B"/>
    <w:rsid w:val="00DE2730"/>
    <w:rsid w:val="00DE34CD"/>
    <w:rsid w:val="00DE3EC0"/>
    <w:rsid w:val="00DE4F7E"/>
    <w:rsid w:val="00DE5C0F"/>
    <w:rsid w:val="00DE6A86"/>
    <w:rsid w:val="00DF004C"/>
    <w:rsid w:val="00DF0289"/>
    <w:rsid w:val="00DF49E9"/>
    <w:rsid w:val="00DF4C8B"/>
    <w:rsid w:val="00DF58E8"/>
    <w:rsid w:val="00DF61D6"/>
    <w:rsid w:val="00DF61E4"/>
    <w:rsid w:val="00DF6533"/>
    <w:rsid w:val="00DF7967"/>
    <w:rsid w:val="00E0263B"/>
    <w:rsid w:val="00E038EA"/>
    <w:rsid w:val="00E04AAD"/>
    <w:rsid w:val="00E05668"/>
    <w:rsid w:val="00E0743B"/>
    <w:rsid w:val="00E07ACF"/>
    <w:rsid w:val="00E11B09"/>
    <w:rsid w:val="00E128D9"/>
    <w:rsid w:val="00E152DF"/>
    <w:rsid w:val="00E1795D"/>
    <w:rsid w:val="00E17BBB"/>
    <w:rsid w:val="00E20F4C"/>
    <w:rsid w:val="00E2128D"/>
    <w:rsid w:val="00E212B8"/>
    <w:rsid w:val="00E21F1F"/>
    <w:rsid w:val="00E26C1B"/>
    <w:rsid w:val="00E27EF8"/>
    <w:rsid w:val="00E30E2C"/>
    <w:rsid w:val="00E318FA"/>
    <w:rsid w:val="00E31B8D"/>
    <w:rsid w:val="00E33652"/>
    <w:rsid w:val="00E339D3"/>
    <w:rsid w:val="00E36F35"/>
    <w:rsid w:val="00E4135B"/>
    <w:rsid w:val="00E4432A"/>
    <w:rsid w:val="00E4480E"/>
    <w:rsid w:val="00E448CD"/>
    <w:rsid w:val="00E44CC8"/>
    <w:rsid w:val="00E462DC"/>
    <w:rsid w:val="00E50080"/>
    <w:rsid w:val="00E52E26"/>
    <w:rsid w:val="00E53A31"/>
    <w:rsid w:val="00E53A87"/>
    <w:rsid w:val="00E53FF9"/>
    <w:rsid w:val="00E5492C"/>
    <w:rsid w:val="00E55011"/>
    <w:rsid w:val="00E55354"/>
    <w:rsid w:val="00E5599C"/>
    <w:rsid w:val="00E5707A"/>
    <w:rsid w:val="00E57477"/>
    <w:rsid w:val="00E57791"/>
    <w:rsid w:val="00E57F84"/>
    <w:rsid w:val="00E6449D"/>
    <w:rsid w:val="00E653D2"/>
    <w:rsid w:val="00E65A22"/>
    <w:rsid w:val="00E6762F"/>
    <w:rsid w:val="00E708B9"/>
    <w:rsid w:val="00E71AB8"/>
    <w:rsid w:val="00E71BC9"/>
    <w:rsid w:val="00E73E50"/>
    <w:rsid w:val="00E73E71"/>
    <w:rsid w:val="00E8097C"/>
    <w:rsid w:val="00E81922"/>
    <w:rsid w:val="00E82409"/>
    <w:rsid w:val="00E82474"/>
    <w:rsid w:val="00E82922"/>
    <w:rsid w:val="00E8298C"/>
    <w:rsid w:val="00E836F0"/>
    <w:rsid w:val="00E84C38"/>
    <w:rsid w:val="00E850A6"/>
    <w:rsid w:val="00E86527"/>
    <w:rsid w:val="00E90AA5"/>
    <w:rsid w:val="00E9293F"/>
    <w:rsid w:val="00E92A93"/>
    <w:rsid w:val="00E9325A"/>
    <w:rsid w:val="00E93483"/>
    <w:rsid w:val="00E93957"/>
    <w:rsid w:val="00E966BD"/>
    <w:rsid w:val="00E96994"/>
    <w:rsid w:val="00E97BFE"/>
    <w:rsid w:val="00EA0F9E"/>
    <w:rsid w:val="00EA10C4"/>
    <w:rsid w:val="00EA16D5"/>
    <w:rsid w:val="00EA277A"/>
    <w:rsid w:val="00EA2E5E"/>
    <w:rsid w:val="00EA339E"/>
    <w:rsid w:val="00EA4936"/>
    <w:rsid w:val="00EA5F10"/>
    <w:rsid w:val="00EA79E3"/>
    <w:rsid w:val="00EB0C02"/>
    <w:rsid w:val="00EB39E4"/>
    <w:rsid w:val="00EB4C0C"/>
    <w:rsid w:val="00EB53C3"/>
    <w:rsid w:val="00EB7119"/>
    <w:rsid w:val="00EB7345"/>
    <w:rsid w:val="00EC10D9"/>
    <w:rsid w:val="00EC27A1"/>
    <w:rsid w:val="00EC305E"/>
    <w:rsid w:val="00EC3BCA"/>
    <w:rsid w:val="00EC404F"/>
    <w:rsid w:val="00EC42C6"/>
    <w:rsid w:val="00ED1435"/>
    <w:rsid w:val="00ED18EC"/>
    <w:rsid w:val="00ED279F"/>
    <w:rsid w:val="00ED38E5"/>
    <w:rsid w:val="00ED3A22"/>
    <w:rsid w:val="00ED3AD9"/>
    <w:rsid w:val="00ED5036"/>
    <w:rsid w:val="00ED519C"/>
    <w:rsid w:val="00ED53BA"/>
    <w:rsid w:val="00ED5D3F"/>
    <w:rsid w:val="00ED7561"/>
    <w:rsid w:val="00EE2F4E"/>
    <w:rsid w:val="00EE3631"/>
    <w:rsid w:val="00EE36BC"/>
    <w:rsid w:val="00EE5F8A"/>
    <w:rsid w:val="00EE6B0D"/>
    <w:rsid w:val="00EE7727"/>
    <w:rsid w:val="00EE7847"/>
    <w:rsid w:val="00EF0742"/>
    <w:rsid w:val="00EF29E7"/>
    <w:rsid w:val="00EF2ECF"/>
    <w:rsid w:val="00EF4F40"/>
    <w:rsid w:val="00EF68D4"/>
    <w:rsid w:val="00EF7F11"/>
    <w:rsid w:val="00F010A9"/>
    <w:rsid w:val="00F041F4"/>
    <w:rsid w:val="00F05E30"/>
    <w:rsid w:val="00F0725A"/>
    <w:rsid w:val="00F07430"/>
    <w:rsid w:val="00F07BD6"/>
    <w:rsid w:val="00F1359A"/>
    <w:rsid w:val="00F13A72"/>
    <w:rsid w:val="00F16B96"/>
    <w:rsid w:val="00F240C7"/>
    <w:rsid w:val="00F24A54"/>
    <w:rsid w:val="00F252F3"/>
    <w:rsid w:val="00F26F0F"/>
    <w:rsid w:val="00F32301"/>
    <w:rsid w:val="00F32DD6"/>
    <w:rsid w:val="00F36BDA"/>
    <w:rsid w:val="00F415F8"/>
    <w:rsid w:val="00F41CF5"/>
    <w:rsid w:val="00F449E4"/>
    <w:rsid w:val="00F479CF"/>
    <w:rsid w:val="00F511C5"/>
    <w:rsid w:val="00F51A39"/>
    <w:rsid w:val="00F51D04"/>
    <w:rsid w:val="00F52BD1"/>
    <w:rsid w:val="00F5348C"/>
    <w:rsid w:val="00F53D6C"/>
    <w:rsid w:val="00F552DC"/>
    <w:rsid w:val="00F56AF4"/>
    <w:rsid w:val="00F606D0"/>
    <w:rsid w:val="00F64363"/>
    <w:rsid w:val="00F67761"/>
    <w:rsid w:val="00F67D4B"/>
    <w:rsid w:val="00F736AD"/>
    <w:rsid w:val="00F73C7B"/>
    <w:rsid w:val="00F773BB"/>
    <w:rsid w:val="00F81836"/>
    <w:rsid w:val="00F81956"/>
    <w:rsid w:val="00F81FFD"/>
    <w:rsid w:val="00F835A7"/>
    <w:rsid w:val="00F839E0"/>
    <w:rsid w:val="00F85C59"/>
    <w:rsid w:val="00F86742"/>
    <w:rsid w:val="00F90B3B"/>
    <w:rsid w:val="00F9318C"/>
    <w:rsid w:val="00F93DE0"/>
    <w:rsid w:val="00F94714"/>
    <w:rsid w:val="00F953F1"/>
    <w:rsid w:val="00FA00CC"/>
    <w:rsid w:val="00FA2B30"/>
    <w:rsid w:val="00FA3F22"/>
    <w:rsid w:val="00FA624F"/>
    <w:rsid w:val="00FA77B5"/>
    <w:rsid w:val="00FA798D"/>
    <w:rsid w:val="00FB0F6D"/>
    <w:rsid w:val="00FB22C9"/>
    <w:rsid w:val="00FB53AE"/>
    <w:rsid w:val="00FB6E64"/>
    <w:rsid w:val="00FB714D"/>
    <w:rsid w:val="00FC0A10"/>
    <w:rsid w:val="00FC2724"/>
    <w:rsid w:val="00FC34D9"/>
    <w:rsid w:val="00FD0A27"/>
    <w:rsid w:val="00FD0B83"/>
    <w:rsid w:val="00FD256A"/>
    <w:rsid w:val="00FE12F5"/>
    <w:rsid w:val="00FE2D5F"/>
    <w:rsid w:val="00FE50F9"/>
    <w:rsid w:val="00FE6352"/>
    <w:rsid w:val="00FE6958"/>
    <w:rsid w:val="00FF05AC"/>
    <w:rsid w:val="00FF313E"/>
    <w:rsid w:val="00FF39FF"/>
    <w:rsid w:val="00FF5467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D4B5"/>
  <w15:docId w15:val="{47DE1ACD-E21F-4AC8-AAA2-D046C442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DejaVu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026"/>
    <w:pPr>
      <w:suppressAutoHyphens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next w:val="Normalny"/>
    <w:link w:val="Nagwek1Znak"/>
    <w:qFormat/>
    <w:rsid w:val="00346CFC"/>
    <w:pPr>
      <w:keepNext/>
      <w:keepLines/>
      <w:numPr>
        <w:numId w:val="1"/>
      </w:numPr>
      <w:suppressAutoHyphens/>
      <w:spacing w:line="252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kern w:val="2"/>
      <w:sz w:val="22"/>
      <w:szCs w:val="22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0514C"/>
    <w:pPr>
      <w:ind w:left="720"/>
      <w:contextualSpacing/>
    </w:pPr>
  </w:style>
  <w:style w:type="table" w:styleId="Tabela-Siatka">
    <w:name w:val="Table Grid"/>
    <w:basedOn w:val="Standardowy"/>
    <w:uiPriority w:val="59"/>
    <w:rsid w:val="00DE061B"/>
    <w:pPr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8B"/>
    <w:rPr>
      <w:rFonts w:ascii="Tahoma" w:eastAsia="Calibri" w:hAnsi="Tahoma" w:cs="Tahoma"/>
      <w:sz w:val="16"/>
      <w:szCs w:val="16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88B"/>
    <w:rPr>
      <w:rFonts w:ascii="Calibri" w:eastAsia="Calibri" w:hAnsi="Calibri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88B"/>
    <w:rPr>
      <w:vertAlign w:val="superscript"/>
    </w:rPr>
  </w:style>
  <w:style w:type="paragraph" w:styleId="Bezodstpw">
    <w:name w:val="No Spacing"/>
    <w:uiPriority w:val="1"/>
    <w:qFormat/>
    <w:rsid w:val="001F182D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kropki2">
    <w:name w:val="kropki 2"/>
    <w:basedOn w:val="Normalny"/>
    <w:qFormat/>
    <w:rsid w:val="00F51D04"/>
    <w:pPr>
      <w:tabs>
        <w:tab w:val="right" w:leader="dot" w:pos="3969"/>
        <w:tab w:val="left" w:pos="5103"/>
        <w:tab w:val="right" w:leader="dot" w:pos="9072"/>
      </w:tabs>
      <w:suppressAutoHyphens w:val="0"/>
      <w:spacing w:after="0" w:line="276" w:lineRule="auto"/>
      <w:jc w:val="both"/>
    </w:pPr>
    <w:rPr>
      <w:rFonts w:ascii="Times New Roman" w:hAnsi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8B4F0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346CFC"/>
    <w:rPr>
      <w:rFonts w:ascii="Times New Roman" w:eastAsia="Times New Roman" w:hAnsi="Times New Roman" w:cs="Times New Roman"/>
      <w:color w:val="000000"/>
      <w:kern w:val="2"/>
      <w:sz w:val="22"/>
      <w:szCs w:val="22"/>
      <w:lang w:val="en-US" w:bidi="ar-SA"/>
    </w:rPr>
  </w:style>
  <w:style w:type="paragraph" w:customStyle="1" w:styleId="Legenda1">
    <w:name w:val="Legenda1"/>
    <w:basedOn w:val="Normalny"/>
    <w:rsid w:val="00346CFC"/>
    <w:pPr>
      <w:suppressLineNumbers/>
      <w:spacing w:before="120" w:after="120" w:line="240" w:lineRule="auto"/>
    </w:pPr>
    <w:rPr>
      <w:rFonts w:ascii="Times" w:eastAsia="Arial Unicode MS" w:hAnsi="Times" w:cs="Times"/>
      <w:i/>
      <w:iCs/>
      <w:kern w:val="2"/>
      <w:sz w:val="24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D44AC9"/>
    <w:rPr>
      <w:rFonts w:ascii="Calibri" w:eastAsia="Calibri" w:hAnsi="Calibri" w:cs="Times New Roman"/>
      <w:sz w:val="22"/>
      <w:szCs w:val="22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60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60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600"/>
    <w:rPr>
      <w:rFonts w:ascii="Calibri" w:eastAsia="Calibri" w:hAnsi="Calibri" w:cs="Times New Roman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6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600"/>
    <w:rPr>
      <w:rFonts w:ascii="Calibri" w:eastAsia="Calibri" w:hAnsi="Calibri" w:cs="Times New Roman"/>
      <w:b/>
      <w:bCs/>
      <w:sz w:val="20"/>
      <w:szCs w:val="20"/>
      <w:lang w:bidi="ar-SA"/>
    </w:rPr>
  </w:style>
  <w:style w:type="paragraph" w:customStyle="1" w:styleId="Zawartotabeli">
    <w:name w:val="Zawartość tabeli"/>
    <w:basedOn w:val="Normalny"/>
    <w:qFormat/>
    <w:rsid w:val="004D730F"/>
    <w:pPr>
      <w:suppressLineNumbers/>
      <w:spacing w:line="252" w:lineRule="auto"/>
    </w:pPr>
  </w:style>
  <w:style w:type="character" w:customStyle="1" w:styleId="Zwykatabela31">
    <w:name w:val="Zwykła tabela 31"/>
    <w:uiPriority w:val="19"/>
    <w:qFormat/>
    <w:rsid w:val="005A0117"/>
    <w:rPr>
      <w:i/>
      <w:iCs/>
      <w:color w:val="404040"/>
    </w:rPr>
  </w:style>
  <w:style w:type="character" w:styleId="Hipercze">
    <w:name w:val="Hyperlink"/>
    <w:basedOn w:val="Domylnaczcionkaakapitu"/>
    <w:uiPriority w:val="99"/>
    <w:unhideWhenUsed/>
    <w:rsid w:val="006326B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94D12"/>
    <w:pPr>
      <w:spacing w:after="160" w:line="254" w:lineRule="auto"/>
      <w:ind w:left="284" w:hanging="284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54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7A13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E6BC-881A-3443-86D9-C2D8E27E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ompzw</vt:lpstr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ompzw</dc:title>
  <dc:subject/>
  <dc:creator>Jolanta Orłowska - Księgowa</dc:creator>
  <cp:keywords/>
  <dc:description/>
  <cp:lastModifiedBy>Renata Piotrowska-Frelik</cp:lastModifiedBy>
  <cp:revision>22</cp:revision>
  <cp:lastPrinted>2025-03-17T10:38:00Z</cp:lastPrinted>
  <dcterms:created xsi:type="dcterms:W3CDTF">2025-03-09T18:32:00Z</dcterms:created>
  <dcterms:modified xsi:type="dcterms:W3CDTF">2025-04-07T14:16:00Z</dcterms:modified>
  <dc:language>pl-PL</dc:language>
</cp:coreProperties>
</file>