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F081" w14:textId="77777777" w:rsidR="003C1680" w:rsidRDefault="003C1680" w:rsidP="00201B0A">
      <w:pPr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  <w:bookmarkStart w:id="0" w:name="_Hlk153656831"/>
    </w:p>
    <w:p w14:paraId="6352B884" w14:textId="77777777" w:rsidR="00570BC1" w:rsidRDefault="00570BC1" w:rsidP="003C3D8D">
      <w:pPr>
        <w:suppressAutoHyphens w:val="0"/>
        <w:spacing w:after="0" w:line="240" w:lineRule="auto"/>
        <w:rPr>
          <w:rFonts w:ascii="Arial Narrow" w:eastAsia="DejaVu Sans" w:hAnsi="Arial Narrow"/>
          <w:b/>
          <w:bCs/>
          <w:sz w:val="24"/>
          <w:szCs w:val="24"/>
          <w:lang w:bidi="hi-IN"/>
        </w:rPr>
      </w:pPr>
      <w:bookmarkStart w:id="1" w:name="_Hlk185239919"/>
      <w:bookmarkEnd w:id="0"/>
    </w:p>
    <w:p w14:paraId="1B6AC51B" w14:textId="77777777" w:rsidR="00570BC1" w:rsidRDefault="00570BC1" w:rsidP="003C3D8D">
      <w:pPr>
        <w:suppressAutoHyphens w:val="0"/>
        <w:spacing w:after="0" w:line="240" w:lineRule="auto"/>
        <w:rPr>
          <w:rFonts w:ascii="Arial Narrow" w:eastAsia="DejaVu Sans" w:hAnsi="Arial Narrow"/>
          <w:b/>
          <w:bCs/>
          <w:sz w:val="24"/>
          <w:szCs w:val="24"/>
          <w:lang w:bidi="hi-IN"/>
        </w:rPr>
      </w:pPr>
    </w:p>
    <w:p w14:paraId="05D3AC72" w14:textId="77777777" w:rsidR="003C3D8D" w:rsidRPr="00C930FF" w:rsidRDefault="003C3D8D" w:rsidP="003C3D8D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bookmarkStart w:id="2" w:name="_Hlk185239325"/>
      <w:r w:rsidRPr="00C930FF">
        <w:rPr>
          <w:rFonts w:ascii="Arial Narrow" w:hAnsi="Arial Narrow"/>
          <w:b/>
          <w:sz w:val="24"/>
          <w:szCs w:val="24"/>
        </w:rPr>
        <w:t xml:space="preserve">Uchwała nr </w:t>
      </w:r>
      <w:r>
        <w:rPr>
          <w:rFonts w:ascii="Arial Narrow" w:hAnsi="Arial Narrow"/>
          <w:b/>
          <w:sz w:val="24"/>
          <w:szCs w:val="24"/>
        </w:rPr>
        <w:t>398</w:t>
      </w:r>
      <w:r w:rsidRPr="00C930FF">
        <w:rPr>
          <w:rFonts w:ascii="Arial Narrow" w:hAnsi="Arial Narrow"/>
          <w:b/>
          <w:sz w:val="24"/>
          <w:szCs w:val="24"/>
        </w:rPr>
        <w:t>/XI/202</w:t>
      </w:r>
      <w:r>
        <w:rPr>
          <w:rFonts w:ascii="Arial Narrow" w:hAnsi="Arial Narrow"/>
          <w:b/>
          <w:sz w:val="24"/>
          <w:szCs w:val="24"/>
        </w:rPr>
        <w:t>4</w:t>
      </w:r>
    </w:p>
    <w:p w14:paraId="248B530E" w14:textId="77777777" w:rsidR="003C3D8D" w:rsidRPr="00C930FF" w:rsidRDefault="003C3D8D" w:rsidP="003C3D8D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930FF">
        <w:rPr>
          <w:rFonts w:ascii="Arial Narrow" w:hAnsi="Arial Narrow"/>
          <w:b/>
          <w:sz w:val="24"/>
          <w:szCs w:val="24"/>
        </w:rPr>
        <w:t xml:space="preserve">Zarządu Okręgu Mazowieckiego Polskiego Związku Wędkarskiego w Warszawie                                                        z dnia </w:t>
      </w:r>
      <w:r>
        <w:rPr>
          <w:rFonts w:ascii="Arial Narrow" w:hAnsi="Arial Narrow"/>
          <w:b/>
          <w:sz w:val="24"/>
          <w:szCs w:val="24"/>
        </w:rPr>
        <w:t>25 listopada</w:t>
      </w:r>
      <w:r w:rsidRPr="00C930FF">
        <w:rPr>
          <w:rFonts w:ascii="Arial Narrow" w:hAnsi="Arial Narrow"/>
          <w:b/>
          <w:sz w:val="24"/>
          <w:szCs w:val="24"/>
        </w:rPr>
        <w:t xml:space="preserve"> 202</w:t>
      </w:r>
      <w:r>
        <w:rPr>
          <w:rFonts w:ascii="Arial Narrow" w:hAnsi="Arial Narrow"/>
          <w:b/>
          <w:sz w:val="24"/>
          <w:szCs w:val="24"/>
        </w:rPr>
        <w:t>4</w:t>
      </w:r>
      <w:r w:rsidRPr="00C930FF">
        <w:rPr>
          <w:rFonts w:ascii="Arial Narrow" w:hAnsi="Arial Narrow"/>
          <w:b/>
          <w:sz w:val="24"/>
          <w:szCs w:val="24"/>
        </w:rPr>
        <w:t xml:space="preserve"> r.</w:t>
      </w:r>
    </w:p>
    <w:bookmarkEnd w:id="2"/>
    <w:p w14:paraId="7AA36557" w14:textId="77777777" w:rsidR="00754549" w:rsidRPr="00C930FF" w:rsidRDefault="00754549" w:rsidP="00754549">
      <w:pPr>
        <w:suppressAutoHyphens w:val="0"/>
        <w:spacing w:after="0" w:line="240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14:paraId="6973A3BA" w14:textId="77777777" w:rsidR="00754549" w:rsidRPr="00C930FF" w:rsidRDefault="00754549" w:rsidP="007545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930FF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w sprawie: </w:t>
      </w: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wzoru uchwał władz i organów Okręgu Mazowieckiego                                                  Polskiego Związku Wędkarskiego w Warszawie </w:t>
      </w:r>
    </w:p>
    <w:bookmarkEnd w:id="1"/>
    <w:p w14:paraId="145D10C8" w14:textId="77777777" w:rsidR="00754549" w:rsidRPr="00C930FF" w:rsidRDefault="00754549" w:rsidP="007545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5985F2" w14:textId="77777777" w:rsidR="00754549" w:rsidRPr="00C930FF" w:rsidRDefault="00754549" w:rsidP="00754549">
      <w:pPr>
        <w:suppressAutoHyphens w:val="0"/>
        <w:spacing w:after="0" w:line="240" w:lineRule="auto"/>
        <w:jc w:val="center"/>
        <w:rPr>
          <w:rFonts w:ascii="Arial Narrow" w:eastAsiaTheme="minorHAnsi" w:hAnsi="Arial Narrow" w:cstheme="minorBidi"/>
          <w:bCs/>
          <w:sz w:val="24"/>
          <w:szCs w:val="24"/>
          <w:lang w:eastAsia="en-US"/>
        </w:rPr>
      </w:pPr>
      <w:r w:rsidRPr="00C930FF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Na podstawie </w:t>
      </w:r>
      <w:bookmarkStart w:id="3" w:name="_Hlk183611675"/>
      <w:r w:rsidRPr="00C930FF">
        <w:rPr>
          <w:rFonts w:ascii="Arial Narrow" w:eastAsia="Times New Roman" w:hAnsi="Arial Narrow"/>
          <w:sz w:val="24"/>
          <w:szCs w:val="24"/>
          <w:lang w:eastAsia="ar-SA"/>
        </w:rPr>
        <w:t>§</w:t>
      </w:r>
      <w:bookmarkEnd w:id="3"/>
      <w:r w:rsidRPr="00C930FF">
        <w:rPr>
          <w:rFonts w:ascii="Arial Narrow" w:eastAsia="Times New Roman" w:hAnsi="Arial Narrow"/>
          <w:sz w:val="24"/>
          <w:szCs w:val="24"/>
          <w:lang w:eastAsia="ar-SA"/>
        </w:rPr>
        <w:t xml:space="preserve"> 47 pkt. 10) i 19)</w:t>
      </w:r>
      <w:r w:rsidRPr="00AE2292">
        <w:rPr>
          <w:rFonts w:ascii="Arial Narrow" w:eastAsia="Times New Roman" w:hAnsi="Arial Narrow"/>
          <w:sz w:val="24"/>
          <w:szCs w:val="24"/>
          <w:lang w:eastAsia="ar-SA"/>
        </w:rPr>
        <w:t xml:space="preserve"> 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30FF">
        <w:rPr>
          <w:rFonts w:ascii="Arial Narrow" w:eastAsia="Times New Roman" w:hAnsi="Arial Narrow"/>
          <w:sz w:val="24"/>
          <w:szCs w:val="24"/>
          <w:lang w:eastAsia="ar-SA"/>
        </w:rPr>
        <w:t>§</w:t>
      </w:r>
      <w:r>
        <w:rPr>
          <w:rFonts w:ascii="Arial Narrow" w:eastAsia="Times New Roman" w:hAnsi="Arial Narrow"/>
          <w:sz w:val="24"/>
          <w:szCs w:val="24"/>
          <w:lang w:eastAsia="ar-SA"/>
        </w:rPr>
        <w:t xml:space="preserve"> 19 ust.1 </w:t>
      </w:r>
      <w:r w:rsidRPr="00C930FF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Statutu PZW z dnia 15.03.2017 r.,                                                        </w:t>
      </w:r>
      <w:r w:rsidRPr="00C930FF">
        <w:rPr>
          <w:rFonts w:ascii="Arial Narrow" w:hAnsi="Arial Narrow"/>
          <w:bCs/>
          <w:sz w:val="24"/>
          <w:szCs w:val="24"/>
        </w:rPr>
        <w:t>Zarząd Okręgu Mazowieckiego Polskiego Związku Wędkarskiego w Warszawie</w:t>
      </w:r>
    </w:p>
    <w:p w14:paraId="72748514" w14:textId="77777777" w:rsidR="00754549" w:rsidRPr="00C930FF" w:rsidRDefault="00754549" w:rsidP="00754549">
      <w:pPr>
        <w:suppressAutoHyphens w:val="0"/>
        <w:spacing w:after="0" w:line="240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14:paraId="7B224D3E" w14:textId="77777777" w:rsidR="00754549" w:rsidRPr="00C930FF" w:rsidRDefault="00754549" w:rsidP="00754549">
      <w:pPr>
        <w:suppressAutoHyphens w:val="0"/>
        <w:spacing w:after="0" w:line="240" w:lineRule="auto"/>
        <w:jc w:val="center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C930FF">
        <w:rPr>
          <w:rFonts w:ascii="Arial Narrow" w:eastAsiaTheme="minorHAnsi" w:hAnsi="Arial Narrow" w:cstheme="minorBidi"/>
          <w:sz w:val="24"/>
          <w:szCs w:val="24"/>
          <w:lang w:eastAsia="en-US"/>
        </w:rPr>
        <w:t>uchwala:</w:t>
      </w:r>
    </w:p>
    <w:p w14:paraId="6DFA42D3" w14:textId="77777777" w:rsidR="00754549" w:rsidRPr="00C930FF" w:rsidRDefault="00754549" w:rsidP="00754549">
      <w:pPr>
        <w:suppressAutoHyphens w:val="0"/>
        <w:spacing w:after="0" w:line="240" w:lineRule="auto"/>
        <w:jc w:val="center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14:paraId="71CFF52B" w14:textId="09BB4905" w:rsidR="00754549" w:rsidRPr="00162913" w:rsidRDefault="00754549" w:rsidP="00162913">
      <w:pPr>
        <w:suppressAutoHyphens w:val="0"/>
        <w:spacing w:after="0" w:line="240" w:lineRule="auto"/>
        <w:jc w:val="center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C930FF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§ </w:t>
      </w:r>
      <w:r w:rsidR="00162913">
        <w:rPr>
          <w:rFonts w:ascii="Arial Narrow" w:eastAsiaTheme="minorHAnsi" w:hAnsi="Arial Narrow" w:cstheme="minorBidi"/>
          <w:sz w:val="24"/>
          <w:szCs w:val="24"/>
          <w:lang w:eastAsia="en-US"/>
        </w:rPr>
        <w:t>1</w:t>
      </w:r>
    </w:p>
    <w:p w14:paraId="51FD658F" w14:textId="29E25722" w:rsidR="00754549" w:rsidRDefault="00754549" w:rsidP="000C1370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Przyjmuje wzory uchwał władz i organów w Okręgu Mazowieckim Polskiego Związku Wędkarskiego</w:t>
      </w:r>
      <w:r w:rsidR="008D7969">
        <w:rPr>
          <w:rFonts w:ascii="Arial Narrow" w:hAnsi="Arial Narrow"/>
          <w:sz w:val="24"/>
          <w:szCs w:val="24"/>
          <w:lang w:eastAsia="pl-PL"/>
        </w:rPr>
        <w:t xml:space="preserve">                                   </w:t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  <w:r w:rsidR="008D7969">
        <w:rPr>
          <w:rFonts w:ascii="Arial Narrow" w:hAnsi="Arial Narrow"/>
          <w:sz w:val="24"/>
          <w:szCs w:val="24"/>
          <w:lang w:eastAsia="pl-PL"/>
        </w:rPr>
        <w:t xml:space="preserve">w Warszawie </w:t>
      </w:r>
      <w:r>
        <w:rPr>
          <w:rFonts w:ascii="Arial Narrow" w:hAnsi="Arial Narrow"/>
          <w:sz w:val="24"/>
          <w:szCs w:val="24"/>
          <w:lang w:eastAsia="pl-PL"/>
        </w:rPr>
        <w:t>do stosowania przez wszystkie jednostki organizacyjne, stanowiącym załącznik</w:t>
      </w:r>
      <w:r w:rsidR="008D7969">
        <w:rPr>
          <w:rFonts w:ascii="Arial Narrow" w:hAnsi="Arial Narrow"/>
          <w:sz w:val="24"/>
          <w:szCs w:val="24"/>
          <w:lang w:eastAsia="pl-PL"/>
        </w:rPr>
        <w:t>i</w:t>
      </w:r>
      <w:r>
        <w:rPr>
          <w:rFonts w:ascii="Arial Narrow" w:hAnsi="Arial Narrow"/>
          <w:sz w:val="24"/>
          <w:szCs w:val="24"/>
          <w:lang w:eastAsia="pl-PL"/>
        </w:rPr>
        <w:t xml:space="preserve"> do niniejszej uchwały.</w:t>
      </w:r>
    </w:p>
    <w:p w14:paraId="012E115E" w14:textId="77777777" w:rsidR="00754549" w:rsidRDefault="00754549" w:rsidP="000C1370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0E87B19E" w14:textId="2E395EF4" w:rsidR="00754549" w:rsidRDefault="00754549" w:rsidP="00162913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r w:rsidRPr="00C930FF">
        <w:rPr>
          <w:rFonts w:ascii="Arial Narrow" w:eastAsia="Times New Roman" w:hAnsi="Arial Narrow"/>
          <w:sz w:val="24"/>
          <w:szCs w:val="24"/>
          <w:lang w:eastAsia="ar-SA"/>
        </w:rPr>
        <w:t>§ 2</w:t>
      </w:r>
    </w:p>
    <w:p w14:paraId="06B5B585" w14:textId="094ADBD9" w:rsidR="00754549" w:rsidRDefault="00754549" w:rsidP="000C137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 xml:space="preserve">Uchwały władz </w:t>
      </w:r>
      <w:bookmarkStart w:id="4" w:name="_Hlk185182611"/>
      <w:r>
        <w:rPr>
          <w:rFonts w:ascii="Arial Narrow" w:eastAsia="Times New Roman" w:hAnsi="Arial Narrow"/>
          <w:sz w:val="24"/>
          <w:szCs w:val="24"/>
          <w:lang w:eastAsia="ar-SA"/>
        </w:rPr>
        <w:t xml:space="preserve">podpisują, co najmniej dwie osoby, wskazane w § 65 </w:t>
      </w:r>
      <w:r w:rsidR="008D7969">
        <w:rPr>
          <w:rFonts w:ascii="Arial Narrow" w:eastAsia="Times New Roman" w:hAnsi="Arial Narrow"/>
          <w:sz w:val="24"/>
          <w:szCs w:val="24"/>
          <w:lang w:eastAsia="ar-SA"/>
        </w:rPr>
        <w:t>u</w:t>
      </w:r>
      <w:r>
        <w:rPr>
          <w:rFonts w:ascii="Arial Narrow" w:eastAsia="Times New Roman" w:hAnsi="Arial Narrow"/>
          <w:sz w:val="24"/>
          <w:szCs w:val="24"/>
          <w:lang w:eastAsia="ar-SA"/>
        </w:rPr>
        <w:t>st.1 Statutu PZW, obecne na posiedzeniu.</w:t>
      </w:r>
    </w:p>
    <w:bookmarkEnd w:id="4"/>
    <w:p w14:paraId="04016EDC" w14:textId="77777777" w:rsidR="00754549" w:rsidRDefault="00754549" w:rsidP="000C1370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079895A9" w14:textId="7FA24D3D" w:rsidR="00754549" w:rsidRDefault="00754549" w:rsidP="00162913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bookmarkStart w:id="5" w:name="_Hlk185182739"/>
      <w:r>
        <w:rPr>
          <w:rFonts w:ascii="Arial Narrow" w:eastAsia="Times New Roman" w:hAnsi="Arial Narrow"/>
          <w:sz w:val="24"/>
          <w:szCs w:val="24"/>
          <w:lang w:eastAsia="ar-SA"/>
        </w:rPr>
        <w:t>§ 3</w:t>
      </w:r>
      <w:bookmarkEnd w:id="5"/>
    </w:p>
    <w:p w14:paraId="03B23237" w14:textId="77777777" w:rsidR="00754549" w:rsidRDefault="00754549" w:rsidP="000C137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>Uchwały organów podpisują, co najmniej dwie osoby z wymienionych osób: przewodniczący, zastępca przewodniczącego, sekretarz, obecne na posiedzeniu.</w:t>
      </w:r>
    </w:p>
    <w:p w14:paraId="663D15D6" w14:textId="77777777" w:rsidR="00754549" w:rsidRDefault="00754549" w:rsidP="000C1370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2FBE76F0" w14:textId="31DCD348" w:rsidR="00754549" w:rsidRDefault="00754549" w:rsidP="00162913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>§ 4</w:t>
      </w:r>
    </w:p>
    <w:p w14:paraId="38E5ADAE" w14:textId="0E2F4D80" w:rsidR="00754549" w:rsidRDefault="00754549" w:rsidP="000C137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>Wykonanie uchwały powierza właściwym władzom i organom w Okręgu Mazowieckim Polskiego Związku Wędkarskiego</w:t>
      </w:r>
      <w:r w:rsidR="008D7969">
        <w:rPr>
          <w:rFonts w:ascii="Arial Narrow" w:eastAsia="Times New Roman" w:hAnsi="Arial Narrow"/>
          <w:sz w:val="24"/>
          <w:szCs w:val="24"/>
          <w:lang w:eastAsia="ar-SA"/>
        </w:rPr>
        <w:t xml:space="preserve"> w Warszawie</w:t>
      </w:r>
      <w:r>
        <w:rPr>
          <w:rFonts w:ascii="Arial Narrow" w:eastAsia="Times New Roman" w:hAnsi="Arial Narrow"/>
          <w:sz w:val="24"/>
          <w:szCs w:val="24"/>
          <w:lang w:eastAsia="ar-SA"/>
        </w:rPr>
        <w:t>.</w:t>
      </w:r>
    </w:p>
    <w:p w14:paraId="5E44B38B" w14:textId="77777777" w:rsidR="00754549" w:rsidRDefault="00754549" w:rsidP="000C137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3ECE7B16" w14:textId="567717E7" w:rsidR="00754549" w:rsidRPr="00C930FF" w:rsidRDefault="00754549" w:rsidP="00162913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 xml:space="preserve"> § 5</w:t>
      </w:r>
    </w:p>
    <w:p w14:paraId="1254DFC6" w14:textId="77777777" w:rsidR="00754549" w:rsidRDefault="00754549" w:rsidP="000C1370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ar-SA"/>
        </w:rPr>
      </w:pPr>
      <w:r w:rsidRPr="00C930FF">
        <w:rPr>
          <w:rFonts w:ascii="Arial Narrow" w:eastAsia="Times New Roman" w:hAnsi="Arial Narrow"/>
          <w:sz w:val="24"/>
          <w:szCs w:val="24"/>
          <w:lang w:eastAsia="ar-SA"/>
        </w:rPr>
        <w:t xml:space="preserve"> Wzór Uchwały stanowi</w:t>
      </w:r>
      <w:r>
        <w:rPr>
          <w:rFonts w:ascii="Arial Narrow" w:eastAsia="Times New Roman" w:hAnsi="Arial Narrow"/>
          <w:sz w:val="24"/>
          <w:szCs w:val="24"/>
          <w:lang w:eastAsia="ar-SA"/>
        </w:rPr>
        <w:t>ą</w:t>
      </w:r>
      <w:r w:rsidRPr="00C930FF">
        <w:rPr>
          <w:rFonts w:ascii="Arial Narrow" w:eastAsia="Times New Roman" w:hAnsi="Arial Narrow"/>
          <w:sz w:val="24"/>
          <w:szCs w:val="24"/>
          <w:lang w:eastAsia="ar-SA"/>
        </w:rPr>
        <w:t xml:space="preserve"> załącznik</w:t>
      </w:r>
      <w:r>
        <w:rPr>
          <w:rFonts w:ascii="Arial Narrow" w:eastAsia="Times New Roman" w:hAnsi="Arial Narrow"/>
          <w:sz w:val="24"/>
          <w:szCs w:val="24"/>
          <w:lang w:eastAsia="ar-SA"/>
        </w:rPr>
        <w:t>i</w:t>
      </w:r>
      <w:r w:rsidRPr="00C930FF">
        <w:rPr>
          <w:rFonts w:ascii="Arial Narrow" w:eastAsia="Times New Roman" w:hAnsi="Arial Narrow"/>
          <w:sz w:val="24"/>
          <w:szCs w:val="24"/>
          <w:lang w:eastAsia="ar-SA"/>
        </w:rPr>
        <w:t xml:space="preserve"> do niniejszej uchwały.</w:t>
      </w:r>
    </w:p>
    <w:p w14:paraId="0C5DB43E" w14:textId="77777777" w:rsidR="000C1370" w:rsidRDefault="000C1370" w:rsidP="000C1370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0588DE3C" w14:textId="02F3633D" w:rsidR="000C1370" w:rsidRDefault="000C1370" w:rsidP="00162913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r w:rsidRPr="00C930FF">
        <w:rPr>
          <w:rFonts w:ascii="Arial Narrow" w:eastAsia="Times New Roman" w:hAnsi="Arial Narrow"/>
          <w:sz w:val="24"/>
          <w:szCs w:val="24"/>
          <w:lang w:eastAsia="ar-SA"/>
        </w:rPr>
        <w:t xml:space="preserve">§ </w:t>
      </w:r>
      <w:r>
        <w:rPr>
          <w:rFonts w:ascii="Arial Narrow" w:eastAsia="Times New Roman" w:hAnsi="Arial Narrow"/>
          <w:sz w:val="24"/>
          <w:szCs w:val="24"/>
          <w:lang w:eastAsia="ar-SA"/>
        </w:rPr>
        <w:t>6</w:t>
      </w:r>
    </w:p>
    <w:p w14:paraId="32BA31A9" w14:textId="58B27A99" w:rsidR="000C1370" w:rsidRPr="00570BC1" w:rsidRDefault="000C1370" w:rsidP="000C137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570BC1">
        <w:rPr>
          <w:rFonts w:ascii="Arial Narrow" w:eastAsia="Times New Roman" w:hAnsi="Arial Narrow"/>
          <w:sz w:val="24"/>
          <w:szCs w:val="24"/>
          <w:lang w:eastAsia="ar-SA"/>
        </w:rPr>
        <w:t>Traci moc § 2 Uchwały nr 275/XII/2023 Zarządu Okręgu Mazowieckiego PZW w Warszawie</w:t>
      </w:r>
      <w:r w:rsidR="00F012F2" w:rsidRPr="00570BC1">
        <w:rPr>
          <w:rFonts w:ascii="Arial Narrow" w:eastAsia="Times New Roman" w:hAnsi="Arial Narrow"/>
          <w:sz w:val="24"/>
          <w:szCs w:val="24"/>
          <w:lang w:eastAsia="ar-SA"/>
        </w:rPr>
        <w:t xml:space="preserve"> w sprawie: zobowiązania Zarządów Kół Okręgu Mazowieckiego Polskiego Związku Wędkarskiego w Warszawie do przesyłania podjętych uchwał do Okręgu Mazowieckiego</w:t>
      </w:r>
      <w:r w:rsidRPr="00570BC1">
        <w:rPr>
          <w:rFonts w:ascii="Arial Narrow" w:eastAsia="Times New Roman" w:hAnsi="Arial Narrow"/>
          <w:sz w:val="24"/>
          <w:szCs w:val="24"/>
          <w:lang w:eastAsia="ar-SA"/>
        </w:rPr>
        <w:t xml:space="preserve"> z dnia18 grudnia 2023 r.</w:t>
      </w:r>
      <w:r w:rsidR="00F012F2" w:rsidRPr="00570BC1">
        <w:rPr>
          <w:rFonts w:ascii="Arial Narrow" w:eastAsia="Times New Roman" w:hAnsi="Arial Narrow"/>
          <w:sz w:val="24"/>
          <w:szCs w:val="24"/>
          <w:lang w:eastAsia="ar-SA"/>
        </w:rPr>
        <w:t xml:space="preserve"> Pozostała treść uchwały pozostaje bez zmian. </w:t>
      </w:r>
    </w:p>
    <w:p w14:paraId="5D196E2B" w14:textId="77777777" w:rsidR="00754549" w:rsidRPr="00C930FF" w:rsidRDefault="00754549" w:rsidP="000C1370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4130895D" w14:textId="4E32C4AB" w:rsidR="00754549" w:rsidRPr="00C930FF" w:rsidRDefault="00754549" w:rsidP="00162913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bookmarkStart w:id="6" w:name="_Hlk192012741"/>
      <w:r w:rsidRPr="00C930FF">
        <w:rPr>
          <w:rFonts w:ascii="Arial Narrow" w:eastAsia="Times New Roman" w:hAnsi="Arial Narrow"/>
          <w:sz w:val="24"/>
          <w:szCs w:val="24"/>
          <w:lang w:eastAsia="ar-SA"/>
        </w:rPr>
        <w:t xml:space="preserve">§ </w:t>
      </w:r>
      <w:r w:rsidR="000C1370">
        <w:rPr>
          <w:rFonts w:ascii="Arial Narrow" w:eastAsia="Times New Roman" w:hAnsi="Arial Narrow"/>
          <w:sz w:val="24"/>
          <w:szCs w:val="24"/>
          <w:lang w:eastAsia="ar-SA"/>
        </w:rPr>
        <w:t>7</w:t>
      </w:r>
      <w:bookmarkEnd w:id="6"/>
    </w:p>
    <w:p w14:paraId="7E129776" w14:textId="2E55E876" w:rsidR="00754549" w:rsidRDefault="00754549" w:rsidP="000C137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Wykonanie uchwały powierza Zarządom Kół </w:t>
      </w:r>
      <w:r w:rsidR="008D7969">
        <w:rPr>
          <w:rFonts w:ascii="Arial Narrow" w:hAnsi="Arial Narrow"/>
          <w:sz w:val="24"/>
          <w:szCs w:val="24"/>
        </w:rPr>
        <w:t xml:space="preserve">OM </w:t>
      </w:r>
      <w:r w:rsidRPr="00C930FF">
        <w:rPr>
          <w:rFonts w:ascii="Arial Narrow" w:hAnsi="Arial Narrow"/>
          <w:sz w:val="24"/>
          <w:szCs w:val="24"/>
        </w:rPr>
        <w:t>PZW.</w:t>
      </w:r>
    </w:p>
    <w:p w14:paraId="3F52619A" w14:textId="77777777" w:rsidR="00162913" w:rsidRPr="00C930FF" w:rsidRDefault="00162913" w:rsidP="000C137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A49928A" w14:textId="5ACA36EB" w:rsidR="00754549" w:rsidRPr="00C930FF" w:rsidRDefault="00754549" w:rsidP="000C1370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r w:rsidRPr="00C930FF">
        <w:rPr>
          <w:rFonts w:ascii="Arial Narrow" w:eastAsia="Times New Roman" w:hAnsi="Arial Narrow"/>
          <w:sz w:val="24"/>
          <w:szCs w:val="24"/>
          <w:lang w:eastAsia="ar-SA"/>
        </w:rPr>
        <w:t xml:space="preserve">§ </w:t>
      </w:r>
      <w:r w:rsidR="000C1370">
        <w:rPr>
          <w:rFonts w:ascii="Arial Narrow" w:eastAsia="Times New Roman" w:hAnsi="Arial Narrow"/>
          <w:sz w:val="24"/>
          <w:szCs w:val="24"/>
          <w:lang w:eastAsia="ar-SA"/>
        </w:rPr>
        <w:t>8</w:t>
      </w:r>
    </w:p>
    <w:p w14:paraId="370064DD" w14:textId="1AA9C863" w:rsidR="00754549" w:rsidRDefault="00754549" w:rsidP="000C137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Uchwała wchodzi w życie z dniem podjęcia.</w:t>
      </w:r>
    </w:p>
    <w:p w14:paraId="4FDB5173" w14:textId="77777777" w:rsidR="00162913" w:rsidRDefault="00162913" w:rsidP="000C137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F1EF78A" w14:textId="77777777" w:rsidR="000C1370" w:rsidRPr="000C1370" w:rsidRDefault="000C1370" w:rsidP="000C137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2A5617" w14:textId="77777777" w:rsidR="00754549" w:rsidRPr="00C930FF" w:rsidRDefault="00754549" w:rsidP="000C1370">
      <w:pPr>
        <w:widowControl w:val="0"/>
        <w:spacing w:after="0" w:line="240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/>
          <w:bCs/>
          <w:sz w:val="24"/>
          <w:szCs w:val="24"/>
          <w:lang w:bidi="hi-IN"/>
        </w:rPr>
        <w:t xml:space="preserve">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Wiceprezes ds. Organizacyjnych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                                            Prezes Zarządu Okręgu</w:t>
      </w:r>
    </w:p>
    <w:p w14:paraId="64358818" w14:textId="77777777" w:rsidR="00754549" w:rsidRDefault="00754549" w:rsidP="000C1370">
      <w:pPr>
        <w:widowControl w:val="0"/>
        <w:spacing w:after="0" w:line="240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74B2F574" w14:textId="77777777" w:rsidR="00754549" w:rsidRPr="00C930FF" w:rsidRDefault="00754549" w:rsidP="000C1370">
      <w:pPr>
        <w:widowControl w:val="0"/>
        <w:spacing w:after="0" w:line="240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107F6332" w14:textId="77777777" w:rsidR="00754549" w:rsidRPr="00C930FF" w:rsidRDefault="00754549" w:rsidP="000C1370">
      <w:pPr>
        <w:widowControl w:val="0"/>
        <w:spacing w:after="0" w:line="240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020D38FA" w14:textId="77777777" w:rsidR="00754549" w:rsidRDefault="00754549" w:rsidP="000C1370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 xml:space="preserve">     </w:t>
      </w:r>
      <w:r>
        <w:rPr>
          <w:rFonts w:ascii="Arial Narrow" w:hAnsi="Arial Narrow"/>
          <w:bCs/>
          <w:sz w:val="24"/>
          <w:szCs w:val="24"/>
        </w:rPr>
        <w:t xml:space="preserve">       </w:t>
      </w:r>
      <w:r w:rsidRPr="00C930FF">
        <w:rPr>
          <w:rFonts w:ascii="Arial Narrow" w:hAnsi="Arial Narrow"/>
          <w:bCs/>
          <w:sz w:val="24"/>
          <w:szCs w:val="24"/>
        </w:rPr>
        <w:t xml:space="preserve"> Edward </w:t>
      </w:r>
      <w:proofErr w:type="spellStart"/>
      <w:r w:rsidRPr="00C930FF">
        <w:rPr>
          <w:rFonts w:ascii="Arial Narrow" w:hAnsi="Arial Narrow"/>
          <w:bCs/>
          <w:sz w:val="24"/>
          <w:szCs w:val="24"/>
        </w:rPr>
        <w:t>Dygudaj</w:t>
      </w:r>
      <w:proofErr w:type="spellEnd"/>
      <w:r w:rsidRPr="00C930FF">
        <w:rPr>
          <w:rFonts w:ascii="Arial Narrow" w:hAnsi="Arial Narrow"/>
          <w:bCs/>
          <w:sz w:val="24"/>
          <w:szCs w:val="24"/>
        </w:rPr>
        <w:tab/>
      </w:r>
      <w:r w:rsidRPr="00C930FF">
        <w:rPr>
          <w:rFonts w:ascii="Arial Narrow" w:hAnsi="Arial Narrow"/>
          <w:bCs/>
          <w:sz w:val="24"/>
          <w:szCs w:val="24"/>
        </w:rPr>
        <w:tab/>
      </w:r>
      <w:r w:rsidRPr="00C930FF">
        <w:rPr>
          <w:rFonts w:ascii="Arial Narrow" w:hAnsi="Arial Narrow"/>
          <w:bCs/>
          <w:sz w:val="24"/>
          <w:szCs w:val="24"/>
        </w:rPr>
        <w:tab/>
      </w:r>
      <w:r w:rsidRPr="00C930FF">
        <w:rPr>
          <w:rFonts w:ascii="Arial Narrow" w:hAnsi="Arial Narrow"/>
          <w:bCs/>
          <w:sz w:val="24"/>
          <w:szCs w:val="24"/>
        </w:rPr>
        <w:tab/>
      </w:r>
      <w:r w:rsidRPr="00C930FF">
        <w:rPr>
          <w:rFonts w:ascii="Arial Narrow" w:hAnsi="Arial Narrow"/>
          <w:bCs/>
          <w:sz w:val="24"/>
          <w:szCs w:val="24"/>
        </w:rPr>
        <w:tab/>
      </w:r>
      <w:r w:rsidRPr="00C930FF"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 xml:space="preserve">               </w:t>
      </w:r>
      <w:r w:rsidRPr="00C930FF">
        <w:rPr>
          <w:rFonts w:ascii="Arial Narrow" w:hAnsi="Arial Narrow"/>
          <w:bCs/>
          <w:sz w:val="24"/>
          <w:szCs w:val="24"/>
        </w:rPr>
        <w:t>Piotr Kołodziejek</w:t>
      </w:r>
    </w:p>
    <w:p w14:paraId="00F03BB0" w14:textId="77777777" w:rsidR="00162913" w:rsidRPr="00C930FF" w:rsidRDefault="00162913" w:rsidP="000C1370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177CB5CF" w14:textId="77777777" w:rsidR="00754549" w:rsidRPr="00C930FF" w:rsidRDefault="00754549" w:rsidP="00754549">
      <w:pPr>
        <w:spacing w:line="276" w:lineRule="auto"/>
        <w:rPr>
          <w:rFonts w:ascii="Arial Narrow" w:hAnsi="Arial Narrow"/>
          <w:bCs/>
          <w:sz w:val="24"/>
          <w:szCs w:val="24"/>
        </w:rPr>
      </w:pPr>
    </w:p>
    <w:p w14:paraId="1EB73BDE" w14:textId="77777777" w:rsidR="005F2D90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lastRenderedPageBreak/>
        <w:t>Załącznik nr 1</w:t>
      </w:r>
    </w:p>
    <w:p w14:paraId="26578A03" w14:textId="6C9EAF48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 xml:space="preserve"> do Uchwały nr </w:t>
      </w:r>
      <w:r w:rsidR="008D7969"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398</w:t>
      </w: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/XI/2024</w:t>
      </w:r>
    </w:p>
    <w:p w14:paraId="07565755" w14:textId="77777777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 xml:space="preserve">Zarządu Okręgu Mazowieckiego </w:t>
      </w:r>
    </w:p>
    <w:p w14:paraId="1660FAE0" w14:textId="77777777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Polskiego Związku Wędkarskiego w Warszawie</w:t>
      </w:r>
    </w:p>
    <w:p w14:paraId="2185102F" w14:textId="77777777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z dnia 25 listopada 2024 r.</w:t>
      </w:r>
    </w:p>
    <w:p w14:paraId="08CAA661" w14:textId="77777777" w:rsidR="00754549" w:rsidRPr="00C930FF" w:rsidRDefault="00754549" w:rsidP="00754549">
      <w:pPr>
        <w:suppressAutoHyphens w:val="0"/>
        <w:spacing w:after="0" w:line="240" w:lineRule="auto"/>
        <w:ind w:left="284" w:hanging="284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14:paraId="615D9FC4" w14:textId="77777777" w:rsidR="00754549" w:rsidRPr="00C930FF" w:rsidRDefault="00754549" w:rsidP="00754549">
      <w:pPr>
        <w:spacing w:line="276" w:lineRule="auto"/>
        <w:rPr>
          <w:rFonts w:ascii="Arial Narrow" w:hAnsi="Arial Narrow"/>
          <w:bCs/>
          <w:color w:val="005E00"/>
          <w:sz w:val="24"/>
          <w:szCs w:val="24"/>
        </w:rPr>
      </w:pPr>
    </w:p>
    <w:p w14:paraId="5FC71BCF" w14:textId="7E3E919D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 xml:space="preserve">Uchwała </w:t>
      </w:r>
      <w:proofErr w:type="gramStart"/>
      <w:r w:rsidRPr="00C930FF">
        <w:rPr>
          <w:rFonts w:ascii="Arial Narrow" w:hAnsi="Arial Narrow"/>
          <w:bCs/>
          <w:sz w:val="24"/>
          <w:szCs w:val="24"/>
        </w:rPr>
        <w:t>nr  …</w:t>
      </w:r>
      <w:proofErr w:type="gramEnd"/>
      <w:r w:rsidRPr="00C930FF">
        <w:rPr>
          <w:rFonts w:ascii="Arial Narrow" w:hAnsi="Arial Narrow"/>
          <w:bCs/>
          <w:sz w:val="24"/>
          <w:szCs w:val="24"/>
        </w:rPr>
        <w:t>………</w:t>
      </w:r>
      <w:r>
        <w:rPr>
          <w:rFonts w:ascii="Arial Narrow" w:hAnsi="Arial Narrow"/>
          <w:bCs/>
          <w:sz w:val="24"/>
          <w:szCs w:val="24"/>
        </w:rPr>
        <w:t xml:space="preserve"> / 202</w:t>
      </w:r>
      <w:r w:rsidR="000C1370">
        <w:rPr>
          <w:rFonts w:ascii="Arial Narrow" w:hAnsi="Arial Narrow"/>
          <w:bCs/>
          <w:sz w:val="24"/>
          <w:szCs w:val="24"/>
        </w:rPr>
        <w:t>……..</w:t>
      </w:r>
    </w:p>
    <w:p w14:paraId="7482CCD5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</w:p>
    <w:p w14:paraId="58F8F227" w14:textId="77777777" w:rsidR="00754549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 xml:space="preserve">Zarządu Koła </w:t>
      </w:r>
      <w:r>
        <w:rPr>
          <w:rFonts w:ascii="Arial Narrow" w:hAnsi="Arial Narrow"/>
          <w:bCs/>
          <w:sz w:val="24"/>
          <w:szCs w:val="24"/>
        </w:rPr>
        <w:t xml:space="preserve">OM </w:t>
      </w:r>
      <w:r w:rsidRPr="00C930FF">
        <w:rPr>
          <w:rFonts w:ascii="Arial Narrow" w:hAnsi="Arial Narrow"/>
          <w:bCs/>
          <w:sz w:val="24"/>
          <w:szCs w:val="24"/>
        </w:rPr>
        <w:t xml:space="preserve">PZW </w:t>
      </w:r>
      <w:proofErr w:type="gramStart"/>
      <w:r w:rsidRPr="00C930FF">
        <w:rPr>
          <w:rFonts w:ascii="Arial Narrow" w:hAnsi="Arial Narrow"/>
          <w:bCs/>
          <w:sz w:val="24"/>
          <w:szCs w:val="24"/>
        </w:rPr>
        <w:t>nr  …</w:t>
      </w:r>
      <w:proofErr w:type="gramEnd"/>
      <w:r w:rsidRPr="00C930FF">
        <w:rPr>
          <w:rFonts w:ascii="Arial Narrow" w:hAnsi="Arial Narrow"/>
          <w:bCs/>
          <w:sz w:val="24"/>
          <w:szCs w:val="24"/>
        </w:rPr>
        <w:t xml:space="preserve">…………………… </w:t>
      </w:r>
    </w:p>
    <w:p w14:paraId="616E95DC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>z dnia ……………………</w:t>
      </w:r>
    </w:p>
    <w:p w14:paraId="6A781500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  <w:vertAlign w:val="subscript"/>
        </w:rPr>
      </w:pPr>
    </w:p>
    <w:p w14:paraId="1BCA996A" w14:textId="77777777" w:rsidR="00754549" w:rsidRPr="00C930FF" w:rsidRDefault="00754549" w:rsidP="00754549">
      <w:pPr>
        <w:suppressAutoHyphens w:val="0"/>
        <w:spacing w:line="240" w:lineRule="auto"/>
        <w:ind w:left="1134" w:hanging="1134"/>
        <w:jc w:val="both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>w sprawie: ……………………………………………………………………………………………</w:t>
      </w:r>
    </w:p>
    <w:p w14:paraId="466C2703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bCs/>
          <w:sz w:val="24"/>
          <w:szCs w:val="24"/>
        </w:rPr>
      </w:pPr>
    </w:p>
    <w:p w14:paraId="3E217E13" w14:textId="77777777" w:rsidR="00754549" w:rsidRPr="00C930FF" w:rsidRDefault="00754549" w:rsidP="00754549">
      <w:pPr>
        <w:suppressAutoHyphens w:val="0"/>
        <w:spacing w:line="276" w:lineRule="auto"/>
        <w:ind w:left="284" w:firstLine="708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Na podstawie § ……</w:t>
      </w:r>
      <w:proofErr w:type="gramStart"/>
      <w:r w:rsidRPr="00C930FF">
        <w:rPr>
          <w:rFonts w:ascii="Arial Narrow" w:hAnsi="Arial Narrow"/>
          <w:sz w:val="24"/>
          <w:szCs w:val="24"/>
        </w:rPr>
        <w:t>…….</w:t>
      </w:r>
      <w:proofErr w:type="gramEnd"/>
      <w:r w:rsidRPr="00C930FF">
        <w:rPr>
          <w:rFonts w:ascii="Arial Narrow" w:hAnsi="Arial Narrow"/>
          <w:sz w:val="24"/>
          <w:szCs w:val="24"/>
        </w:rPr>
        <w:t>ust……. / pkt</w:t>
      </w:r>
      <w:proofErr w:type="gramStart"/>
      <w:r w:rsidRPr="00C930FF">
        <w:rPr>
          <w:rFonts w:ascii="Arial Narrow" w:hAnsi="Arial Narrow"/>
          <w:sz w:val="24"/>
          <w:szCs w:val="24"/>
        </w:rPr>
        <w:t>…….</w:t>
      </w:r>
      <w:proofErr w:type="gramEnd"/>
      <w:r w:rsidRPr="00C930FF">
        <w:rPr>
          <w:rFonts w:ascii="Arial Narrow" w:hAnsi="Arial Narrow"/>
          <w:sz w:val="24"/>
          <w:szCs w:val="24"/>
        </w:rPr>
        <w:t xml:space="preserve">.    Statutu PZW z dnia 15.03.2017 r. </w:t>
      </w:r>
    </w:p>
    <w:p w14:paraId="25EE6C88" w14:textId="77777777" w:rsidR="00754549" w:rsidRPr="00C930FF" w:rsidRDefault="00754549" w:rsidP="00754549">
      <w:pPr>
        <w:suppressAutoHyphens w:val="0"/>
        <w:spacing w:line="276" w:lineRule="auto"/>
        <w:ind w:left="284" w:firstLine="708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     Zarząd Koła </w:t>
      </w:r>
      <w:r>
        <w:rPr>
          <w:rFonts w:ascii="Arial Narrow" w:hAnsi="Arial Narrow"/>
          <w:sz w:val="24"/>
          <w:szCs w:val="24"/>
        </w:rPr>
        <w:t xml:space="preserve">OM </w:t>
      </w:r>
      <w:r w:rsidRPr="00C930FF">
        <w:rPr>
          <w:rFonts w:ascii="Arial Narrow" w:hAnsi="Arial Narrow"/>
          <w:sz w:val="24"/>
          <w:szCs w:val="24"/>
        </w:rPr>
        <w:t>PZW nr …………………………</w:t>
      </w:r>
    </w:p>
    <w:p w14:paraId="46C657C6" w14:textId="77777777" w:rsidR="00754549" w:rsidRPr="00C930FF" w:rsidRDefault="00754549" w:rsidP="00754549">
      <w:pPr>
        <w:suppressAutoHyphens w:val="0"/>
        <w:spacing w:line="276" w:lineRule="auto"/>
        <w:ind w:left="284" w:firstLine="708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                                                     uchwala:</w:t>
      </w:r>
    </w:p>
    <w:p w14:paraId="422233E0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§ 1</w:t>
      </w:r>
    </w:p>
    <w:p w14:paraId="352CF643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8F032AC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51D4AB27" w14:textId="77777777" w:rsidR="00754549" w:rsidRPr="00C930FF" w:rsidRDefault="00754549" w:rsidP="00754549">
      <w:pPr>
        <w:suppressAutoHyphens w:val="0"/>
        <w:spacing w:after="57" w:line="360" w:lineRule="auto"/>
        <w:ind w:left="284" w:hanging="284"/>
        <w:jc w:val="center"/>
        <w:rPr>
          <w:rFonts w:ascii="Arial Narrow" w:eastAsia="Arial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>§ 2</w:t>
      </w:r>
    </w:p>
    <w:p w14:paraId="66B6D99F" w14:textId="77777777" w:rsidR="00754549" w:rsidRPr="00C930FF" w:rsidRDefault="00754549" w:rsidP="00754549">
      <w:pPr>
        <w:suppressAutoHyphens w:val="0"/>
        <w:spacing w:after="57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930FF">
        <w:rPr>
          <w:rFonts w:ascii="Arial Narrow" w:eastAsia="Arial" w:hAnsi="Arial Narrow"/>
          <w:sz w:val="24"/>
          <w:szCs w:val="24"/>
        </w:rPr>
        <w:t xml:space="preserve">Wykonanie uchwały powierza </w:t>
      </w:r>
      <w:r>
        <w:rPr>
          <w:rFonts w:ascii="Arial Narrow" w:eastAsia="Arial" w:hAnsi="Arial Narrow"/>
          <w:sz w:val="24"/>
          <w:szCs w:val="24"/>
        </w:rPr>
        <w:t>…………</w:t>
      </w:r>
      <w:proofErr w:type="gramStart"/>
      <w:r>
        <w:rPr>
          <w:rFonts w:ascii="Arial Narrow" w:eastAsia="Arial" w:hAnsi="Arial Narrow"/>
          <w:sz w:val="24"/>
          <w:szCs w:val="24"/>
        </w:rPr>
        <w:t>…….</w:t>
      </w:r>
      <w:proofErr w:type="gramEnd"/>
      <w:r w:rsidRPr="00C930FF">
        <w:rPr>
          <w:rFonts w:ascii="Arial Narrow" w:eastAsia="Arial" w:hAnsi="Arial Narrow"/>
          <w:sz w:val="24"/>
          <w:szCs w:val="24"/>
        </w:rPr>
        <w:t>……………………………………………………………………</w:t>
      </w:r>
    </w:p>
    <w:p w14:paraId="0FC79C87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§ 3</w:t>
      </w:r>
    </w:p>
    <w:p w14:paraId="77CCB2DE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Uchwała wchodzi w życie </w:t>
      </w:r>
      <w:r>
        <w:rPr>
          <w:rFonts w:ascii="Arial Narrow" w:hAnsi="Arial Narrow"/>
          <w:sz w:val="24"/>
          <w:szCs w:val="24"/>
        </w:rPr>
        <w:t xml:space="preserve">z dniem podjęcia / lub data 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 w:rsidRPr="00C930FF">
        <w:rPr>
          <w:rFonts w:ascii="Arial Narrow" w:hAnsi="Arial Narrow"/>
          <w:sz w:val="24"/>
          <w:szCs w:val="24"/>
        </w:rPr>
        <w:t>…………………………………………………..</w:t>
      </w:r>
    </w:p>
    <w:p w14:paraId="02F6E7F6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552D7ED7" w14:textId="77777777" w:rsidR="00754549" w:rsidRPr="008D2D18" w:rsidRDefault="00754549" w:rsidP="00754549">
      <w:pPr>
        <w:suppressAutoHyphens w:val="0"/>
        <w:spacing w:line="276" w:lineRule="auto"/>
        <w:ind w:left="284" w:hanging="284"/>
        <w:rPr>
          <w:rFonts w:ascii="Arial Narrow" w:hAnsi="Arial Narrow"/>
          <w:bCs/>
          <w:i/>
          <w:iCs/>
          <w:sz w:val="24"/>
          <w:szCs w:val="24"/>
        </w:rPr>
      </w:pPr>
      <w:r w:rsidRPr="008D2D18">
        <w:rPr>
          <w:rFonts w:ascii="Arial Narrow" w:hAnsi="Arial Narrow"/>
          <w:bCs/>
          <w:i/>
          <w:iCs/>
          <w:sz w:val="24"/>
          <w:szCs w:val="24"/>
        </w:rPr>
        <w:t>Podpisują dwie osoby łącznie, z niżej wymienionych:</w:t>
      </w:r>
    </w:p>
    <w:p w14:paraId="4D67D9F8" w14:textId="77777777" w:rsidR="00754549" w:rsidRPr="00C930FF" w:rsidRDefault="00754549" w:rsidP="00754549">
      <w:pPr>
        <w:suppressAutoHyphens w:val="0"/>
        <w:spacing w:line="276" w:lineRule="auto"/>
        <w:ind w:left="284" w:hanging="284"/>
        <w:rPr>
          <w:rFonts w:ascii="Arial Narrow" w:hAnsi="Arial Narrow"/>
          <w:b/>
          <w:sz w:val="24"/>
          <w:szCs w:val="24"/>
        </w:rPr>
      </w:pPr>
    </w:p>
    <w:p w14:paraId="2421E419" w14:textId="0EB37617" w:rsidR="00754549" w:rsidRPr="00C930FF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*) Wiceprezes 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Zarządu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Koła</w:t>
      </w:r>
      <w:r w:rsidRPr="00C930FF">
        <w:rPr>
          <w:rFonts w:ascii="Arial Narrow" w:eastAsia="DejaVu Sans" w:hAnsi="Arial Narrow"/>
          <w:b/>
          <w:sz w:val="24"/>
          <w:szCs w:val="24"/>
          <w:lang w:bidi="hi-IN"/>
        </w:rPr>
        <w:t xml:space="preserve">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                                                              </w:t>
      </w:r>
      <w:r w:rsidR="00655736"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  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Prezes Zarządu Koła </w:t>
      </w:r>
    </w:p>
    <w:p w14:paraId="29E44A5E" w14:textId="6BE38DA3" w:rsidR="00655736" w:rsidRPr="00655736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/>
          <w:sz w:val="24"/>
          <w:szCs w:val="24"/>
          <w:lang w:bidi="hi-IN"/>
        </w:rPr>
      </w:pP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</w:t>
      </w:r>
      <w:r w:rsidR="00655736">
        <w:rPr>
          <w:rFonts w:ascii="Arial Narrow" w:eastAsia="DejaVu Sans" w:hAnsi="Arial Narrow"/>
          <w:b/>
          <w:sz w:val="24"/>
          <w:szCs w:val="24"/>
          <w:lang w:bidi="hi-IN"/>
        </w:rPr>
        <w:t>l</w:t>
      </w:r>
      <w:r w:rsidR="00655736" w:rsidRPr="00655736">
        <w:rPr>
          <w:rFonts w:ascii="Arial Narrow" w:eastAsia="DejaVu Sans" w:hAnsi="Arial Narrow"/>
          <w:b/>
          <w:sz w:val="24"/>
          <w:szCs w:val="24"/>
          <w:lang w:bidi="hi-IN"/>
        </w:rPr>
        <w:t>ub</w:t>
      </w:r>
      <w:r w:rsidR="00655736"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 w:rsidR="00655736"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 w:rsidR="00655736"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 w:rsidR="00655736"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 w:rsidR="00655736"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 w:rsidR="00655736"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 w:rsidR="00655736"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 w:rsidR="00655736">
        <w:rPr>
          <w:rFonts w:ascii="Arial Narrow" w:eastAsia="DejaVu Sans" w:hAnsi="Arial Narrow"/>
          <w:b/>
          <w:sz w:val="24"/>
          <w:szCs w:val="24"/>
          <w:lang w:bidi="hi-IN"/>
        </w:rPr>
        <w:tab/>
        <w:t xml:space="preserve">               lub</w:t>
      </w:r>
    </w:p>
    <w:p w14:paraId="3AA0C611" w14:textId="02E104CA" w:rsidR="00655736" w:rsidRDefault="00655736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</w:t>
      </w:r>
      <w:r w:rsidR="00754549" w:rsidRPr="00C930FF">
        <w:rPr>
          <w:rFonts w:ascii="Arial Narrow" w:eastAsia="DejaVu Sans" w:hAnsi="Arial Narrow"/>
          <w:bCs/>
          <w:sz w:val="24"/>
          <w:szCs w:val="24"/>
          <w:lang w:bidi="hi-IN"/>
        </w:rPr>
        <w:t>Skarbnik Zarządu Koł</w:t>
      </w:r>
      <w:r w:rsidR="00754549">
        <w:rPr>
          <w:rFonts w:ascii="Arial Narrow" w:eastAsia="DejaVu Sans" w:hAnsi="Arial Narrow"/>
          <w:bCs/>
          <w:sz w:val="24"/>
          <w:szCs w:val="24"/>
          <w:lang w:bidi="hi-IN"/>
        </w:rPr>
        <w:t xml:space="preserve">a </w:t>
      </w:r>
      <w:r w:rsidR="00754549"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="00754549"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="00754549"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="00754549"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="00754549"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        </w:t>
      </w:r>
      <w:r w:rsidR="00754549"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Sekretarz Zarządu Koła </w:t>
      </w:r>
    </w:p>
    <w:p w14:paraId="4338673A" w14:textId="11972CD7" w:rsidR="00754549" w:rsidRPr="00C930FF" w:rsidRDefault="00655736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</w:t>
      </w:r>
      <w:r w:rsidR="00754549" w:rsidRPr="00C930FF">
        <w:rPr>
          <w:rFonts w:ascii="Arial Narrow" w:eastAsia="DejaVu Sans" w:hAnsi="Arial Narrow"/>
          <w:b/>
          <w:sz w:val="24"/>
          <w:szCs w:val="24"/>
          <w:lang w:bidi="hi-IN"/>
        </w:rPr>
        <w:t xml:space="preserve">lub </w:t>
      </w:r>
      <w:r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/>
          <w:sz w:val="24"/>
          <w:szCs w:val="24"/>
          <w:lang w:bidi="hi-IN"/>
        </w:rPr>
        <w:tab/>
      </w:r>
      <w:proofErr w:type="gramStart"/>
      <w:r>
        <w:rPr>
          <w:rFonts w:ascii="Arial Narrow" w:eastAsia="DejaVu Sans" w:hAnsi="Arial Narrow"/>
          <w:b/>
          <w:sz w:val="24"/>
          <w:szCs w:val="24"/>
          <w:lang w:bidi="hi-IN"/>
        </w:rPr>
        <w:tab/>
        <w:t xml:space="preserve">  </w:t>
      </w:r>
      <w:proofErr w:type="spellStart"/>
      <w:r>
        <w:rPr>
          <w:rFonts w:ascii="Arial Narrow" w:eastAsia="DejaVu Sans" w:hAnsi="Arial Narrow"/>
          <w:b/>
          <w:sz w:val="24"/>
          <w:szCs w:val="24"/>
          <w:lang w:bidi="hi-IN"/>
        </w:rPr>
        <w:t>lub</w:t>
      </w:r>
      <w:proofErr w:type="spellEnd"/>
      <w:proofErr w:type="gramEnd"/>
    </w:p>
    <w:p w14:paraId="4B2F89AC" w14:textId="6F9FF2D1" w:rsidR="00655736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Sekretarz Zarządu Koł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a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       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Skarbnik Zarządu Koła</w:t>
      </w:r>
    </w:p>
    <w:p w14:paraId="65DCF53C" w14:textId="63CCCB81" w:rsidR="00754549" w:rsidRPr="00655736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/>
          <w:sz w:val="24"/>
          <w:szCs w:val="24"/>
          <w:lang w:bidi="hi-IN"/>
        </w:rPr>
      </w:pPr>
      <w:r w:rsidRPr="00655736">
        <w:rPr>
          <w:rFonts w:ascii="Arial Narrow" w:eastAsia="DejaVu Sans" w:hAnsi="Arial Narrow"/>
          <w:b/>
          <w:sz w:val="24"/>
          <w:szCs w:val="24"/>
          <w:lang w:bidi="hi-IN"/>
        </w:rPr>
        <w:t xml:space="preserve"> </w:t>
      </w:r>
      <w:r w:rsidR="00655736" w:rsidRPr="00655736">
        <w:rPr>
          <w:rFonts w:ascii="Arial Narrow" w:eastAsia="DejaVu Sans" w:hAnsi="Arial Narrow"/>
          <w:b/>
          <w:sz w:val="24"/>
          <w:szCs w:val="24"/>
          <w:lang w:bidi="hi-IN"/>
        </w:rPr>
        <w:t xml:space="preserve">   lub</w:t>
      </w:r>
    </w:p>
    <w:p w14:paraId="68B8DE7A" w14:textId="77777777" w:rsidR="00754549" w:rsidRPr="00C930FF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Członek Zarządu Koła</w:t>
      </w:r>
    </w:p>
    <w:p w14:paraId="173BECCD" w14:textId="77777777" w:rsidR="00754549" w:rsidRPr="00C930FF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</w:t>
      </w:r>
    </w:p>
    <w:p w14:paraId="70F83F53" w14:textId="77777777" w:rsidR="00754549" w:rsidRPr="00C930FF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7EA23E99" w14:textId="77777777" w:rsidR="00754549" w:rsidRPr="00C930FF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                             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       </w:t>
      </w:r>
    </w:p>
    <w:p w14:paraId="31485FB4" w14:textId="77777777" w:rsidR="00754549" w:rsidRPr="00C930FF" w:rsidRDefault="00754549" w:rsidP="00754549">
      <w:pPr>
        <w:suppressAutoHyphens w:val="0"/>
        <w:spacing w:line="240" w:lineRule="auto"/>
        <w:ind w:left="170" w:hanging="170"/>
        <w:jc w:val="both"/>
        <w:rPr>
          <w:rFonts w:ascii="Arial Narrow" w:hAnsi="Arial Narrow"/>
          <w:b/>
          <w:sz w:val="24"/>
          <w:szCs w:val="24"/>
        </w:rPr>
      </w:pPr>
      <w:r w:rsidRPr="00C930FF">
        <w:rPr>
          <w:rFonts w:ascii="Arial Narrow" w:hAnsi="Arial Narrow"/>
          <w:b/>
          <w:sz w:val="24"/>
          <w:szCs w:val="24"/>
        </w:rPr>
        <w:t>*) podpisywanie uchwał przez dwie osoby zgodnie ze sposobem reprezentacji określonej w § 65 Statusu PZW na każdym szczeblu organizacyjnym PZW</w:t>
      </w:r>
    </w:p>
    <w:p w14:paraId="4B9B8E1B" w14:textId="77777777" w:rsidR="00754549" w:rsidRDefault="00754549" w:rsidP="00754549">
      <w:pPr>
        <w:suppressAutoHyphens w:val="0"/>
        <w:spacing w:after="0" w:line="360" w:lineRule="auto"/>
        <w:rPr>
          <w:rFonts w:ascii="Arial Narrow" w:eastAsia="Times New Roman" w:hAnsi="Arial Narrow"/>
          <w:b/>
          <w:sz w:val="24"/>
          <w:szCs w:val="24"/>
        </w:rPr>
      </w:pPr>
    </w:p>
    <w:p w14:paraId="5FA0BBCA" w14:textId="77777777" w:rsidR="000C1370" w:rsidRDefault="000C1370" w:rsidP="00754549">
      <w:pPr>
        <w:suppressAutoHyphens w:val="0"/>
        <w:spacing w:after="0" w:line="360" w:lineRule="auto"/>
        <w:rPr>
          <w:rFonts w:ascii="Arial Narrow" w:eastAsia="Times New Roman" w:hAnsi="Arial Narrow"/>
          <w:b/>
          <w:sz w:val="24"/>
          <w:szCs w:val="24"/>
        </w:rPr>
      </w:pPr>
    </w:p>
    <w:p w14:paraId="4E2C934B" w14:textId="77777777" w:rsidR="005F2D90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Załącznik nr 2</w:t>
      </w:r>
    </w:p>
    <w:p w14:paraId="29A78E88" w14:textId="7983BE68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 xml:space="preserve"> do Uchwały nr </w:t>
      </w:r>
      <w:r w:rsidR="008D7969"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398</w:t>
      </w: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/XI/2024</w:t>
      </w:r>
    </w:p>
    <w:p w14:paraId="1C13C064" w14:textId="77777777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 xml:space="preserve">Zarządu Okręgu Mazowieckiego </w:t>
      </w:r>
    </w:p>
    <w:p w14:paraId="3CC86CA8" w14:textId="77777777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Polskiego Związku Wędkarskiego w Warszawie</w:t>
      </w:r>
    </w:p>
    <w:p w14:paraId="6FFD48F0" w14:textId="77777777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z dnia 25 listopada 2024 r.</w:t>
      </w:r>
    </w:p>
    <w:p w14:paraId="62E40C35" w14:textId="77777777" w:rsidR="00754549" w:rsidRPr="00C930FF" w:rsidRDefault="00754549" w:rsidP="00754549">
      <w:pPr>
        <w:suppressAutoHyphens w:val="0"/>
        <w:spacing w:after="0" w:line="240" w:lineRule="auto"/>
        <w:ind w:left="284" w:hanging="284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14:paraId="61B5322E" w14:textId="77777777" w:rsidR="00754549" w:rsidRPr="00C930FF" w:rsidRDefault="00754549" w:rsidP="00754549">
      <w:pPr>
        <w:spacing w:line="276" w:lineRule="auto"/>
        <w:rPr>
          <w:rFonts w:ascii="Arial Narrow" w:hAnsi="Arial Narrow"/>
          <w:bCs/>
          <w:color w:val="005E00"/>
          <w:sz w:val="24"/>
          <w:szCs w:val="24"/>
        </w:rPr>
      </w:pPr>
    </w:p>
    <w:p w14:paraId="7F53023F" w14:textId="211DD59D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 xml:space="preserve">Uchwała </w:t>
      </w:r>
      <w:proofErr w:type="gramStart"/>
      <w:r w:rsidRPr="00C930FF">
        <w:rPr>
          <w:rFonts w:ascii="Arial Narrow" w:hAnsi="Arial Narrow"/>
          <w:bCs/>
          <w:sz w:val="24"/>
          <w:szCs w:val="24"/>
        </w:rPr>
        <w:t>nr  …</w:t>
      </w:r>
      <w:proofErr w:type="gramEnd"/>
      <w:r w:rsidRPr="00C930FF">
        <w:rPr>
          <w:rFonts w:ascii="Arial Narrow" w:hAnsi="Arial Narrow"/>
          <w:bCs/>
          <w:sz w:val="24"/>
          <w:szCs w:val="24"/>
        </w:rPr>
        <w:t>………</w:t>
      </w:r>
      <w:r>
        <w:rPr>
          <w:rFonts w:ascii="Arial Narrow" w:hAnsi="Arial Narrow"/>
          <w:bCs/>
          <w:sz w:val="24"/>
          <w:szCs w:val="24"/>
        </w:rPr>
        <w:t xml:space="preserve"> / 202</w:t>
      </w:r>
      <w:r w:rsidR="000C1370">
        <w:rPr>
          <w:rFonts w:ascii="Arial Narrow" w:hAnsi="Arial Narrow"/>
          <w:bCs/>
          <w:sz w:val="24"/>
          <w:szCs w:val="24"/>
        </w:rPr>
        <w:t>……</w:t>
      </w:r>
    </w:p>
    <w:p w14:paraId="2E8A2E8A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</w:p>
    <w:p w14:paraId="06281D28" w14:textId="77777777" w:rsidR="00754549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Komisji Rewizyjnej</w:t>
      </w:r>
      <w:r w:rsidRPr="00C930FF">
        <w:rPr>
          <w:rFonts w:ascii="Arial Narrow" w:hAnsi="Arial Narrow"/>
          <w:bCs/>
          <w:sz w:val="24"/>
          <w:szCs w:val="24"/>
        </w:rPr>
        <w:t xml:space="preserve"> Koła </w:t>
      </w:r>
      <w:r>
        <w:rPr>
          <w:rFonts w:ascii="Arial Narrow" w:hAnsi="Arial Narrow"/>
          <w:bCs/>
          <w:sz w:val="24"/>
          <w:szCs w:val="24"/>
        </w:rPr>
        <w:t xml:space="preserve">OM </w:t>
      </w:r>
      <w:r w:rsidRPr="00C930FF">
        <w:rPr>
          <w:rFonts w:ascii="Arial Narrow" w:hAnsi="Arial Narrow"/>
          <w:bCs/>
          <w:sz w:val="24"/>
          <w:szCs w:val="24"/>
        </w:rPr>
        <w:t xml:space="preserve">PZW </w:t>
      </w:r>
      <w:proofErr w:type="gramStart"/>
      <w:r w:rsidRPr="00C930FF">
        <w:rPr>
          <w:rFonts w:ascii="Arial Narrow" w:hAnsi="Arial Narrow"/>
          <w:bCs/>
          <w:sz w:val="24"/>
          <w:szCs w:val="24"/>
        </w:rPr>
        <w:t>nr  …</w:t>
      </w:r>
      <w:proofErr w:type="gramEnd"/>
      <w:r w:rsidRPr="00C930FF">
        <w:rPr>
          <w:rFonts w:ascii="Arial Narrow" w:hAnsi="Arial Narrow"/>
          <w:bCs/>
          <w:sz w:val="24"/>
          <w:szCs w:val="24"/>
        </w:rPr>
        <w:t xml:space="preserve">…………………… </w:t>
      </w:r>
    </w:p>
    <w:p w14:paraId="4BF343C6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>z dnia ……………………</w:t>
      </w:r>
    </w:p>
    <w:p w14:paraId="4E7BDE44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  <w:vertAlign w:val="subscript"/>
        </w:rPr>
      </w:pPr>
    </w:p>
    <w:p w14:paraId="010AC0A8" w14:textId="77777777" w:rsidR="00754549" w:rsidRPr="00C930FF" w:rsidRDefault="00754549" w:rsidP="00754549">
      <w:pPr>
        <w:suppressAutoHyphens w:val="0"/>
        <w:spacing w:line="240" w:lineRule="auto"/>
        <w:ind w:left="1134" w:hanging="1134"/>
        <w:jc w:val="both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>w sprawie: ……………………………………………………………………………………………</w:t>
      </w:r>
    </w:p>
    <w:p w14:paraId="148D9A5E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bCs/>
          <w:sz w:val="24"/>
          <w:szCs w:val="24"/>
        </w:rPr>
      </w:pPr>
    </w:p>
    <w:p w14:paraId="1767B782" w14:textId="5F1FE7B3" w:rsidR="00754549" w:rsidRPr="00C930FF" w:rsidRDefault="00754549" w:rsidP="00754549">
      <w:pPr>
        <w:suppressAutoHyphens w:val="0"/>
        <w:spacing w:line="276" w:lineRule="auto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Na podstawie § ………ust</w:t>
      </w:r>
      <w:proofErr w:type="gramStart"/>
      <w:r w:rsidRPr="00C930FF">
        <w:rPr>
          <w:rFonts w:ascii="Arial Narrow" w:hAnsi="Arial Narrow"/>
          <w:sz w:val="24"/>
          <w:szCs w:val="24"/>
        </w:rPr>
        <w:t>…….</w:t>
      </w:r>
      <w:proofErr w:type="gramEnd"/>
      <w:r w:rsidRPr="00C930FF">
        <w:rPr>
          <w:rFonts w:ascii="Arial Narrow" w:hAnsi="Arial Narrow"/>
          <w:sz w:val="24"/>
          <w:szCs w:val="24"/>
        </w:rPr>
        <w:t xml:space="preserve">/ pkt……. </w:t>
      </w:r>
      <w:r>
        <w:rPr>
          <w:rFonts w:ascii="Arial Narrow" w:hAnsi="Arial Narrow"/>
          <w:sz w:val="24"/>
          <w:szCs w:val="24"/>
        </w:rPr>
        <w:t xml:space="preserve">Regulaminu Komisji Rewizyjnych PZW z </w:t>
      </w:r>
      <w:r>
        <w:rPr>
          <w:rFonts w:ascii="Arial Narrow" w:hAnsi="Arial Narrow"/>
          <w:bCs/>
          <w:sz w:val="24"/>
          <w:szCs w:val="24"/>
        </w:rPr>
        <w:t>26 sierpnia 2017 roku</w:t>
      </w:r>
    </w:p>
    <w:p w14:paraId="00F7AD6A" w14:textId="77777777" w:rsidR="00754549" w:rsidRPr="00C930FF" w:rsidRDefault="00754549" w:rsidP="00754549">
      <w:pPr>
        <w:suppressAutoHyphens w:val="0"/>
        <w:spacing w:line="276" w:lineRule="auto"/>
        <w:ind w:left="284" w:firstLine="708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>Komisja Rewizyjna</w:t>
      </w:r>
      <w:r w:rsidRPr="00C930FF">
        <w:rPr>
          <w:rFonts w:ascii="Arial Narrow" w:hAnsi="Arial Narrow"/>
          <w:sz w:val="24"/>
          <w:szCs w:val="24"/>
        </w:rPr>
        <w:t xml:space="preserve"> Koła </w:t>
      </w:r>
      <w:r>
        <w:rPr>
          <w:rFonts w:ascii="Arial Narrow" w:hAnsi="Arial Narrow"/>
          <w:sz w:val="24"/>
          <w:szCs w:val="24"/>
        </w:rPr>
        <w:t xml:space="preserve">OM </w:t>
      </w:r>
      <w:r w:rsidRPr="00C930FF">
        <w:rPr>
          <w:rFonts w:ascii="Arial Narrow" w:hAnsi="Arial Narrow"/>
          <w:sz w:val="24"/>
          <w:szCs w:val="24"/>
        </w:rPr>
        <w:t>PZW nr …………………………</w:t>
      </w:r>
    </w:p>
    <w:p w14:paraId="38C479A9" w14:textId="77777777" w:rsidR="00754549" w:rsidRPr="00C930FF" w:rsidRDefault="00754549" w:rsidP="00754549">
      <w:pPr>
        <w:suppressAutoHyphens w:val="0"/>
        <w:spacing w:line="276" w:lineRule="auto"/>
        <w:ind w:left="284" w:firstLine="708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                                                     uchwala:</w:t>
      </w:r>
    </w:p>
    <w:p w14:paraId="647C28CA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§ 1</w:t>
      </w:r>
    </w:p>
    <w:p w14:paraId="0A35B9A8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</w:t>
      </w:r>
    </w:p>
    <w:p w14:paraId="4A202790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E9AAEBB" w14:textId="77777777" w:rsidR="00754549" w:rsidRPr="00C930FF" w:rsidRDefault="00754549" w:rsidP="00754549">
      <w:pPr>
        <w:tabs>
          <w:tab w:val="center" w:pos="4535"/>
          <w:tab w:val="left" w:pos="6852"/>
        </w:tabs>
        <w:suppressAutoHyphens w:val="0"/>
        <w:spacing w:after="57" w:line="360" w:lineRule="auto"/>
        <w:ind w:left="284" w:hanging="284"/>
        <w:jc w:val="center"/>
        <w:rPr>
          <w:rFonts w:ascii="Arial Narrow" w:eastAsia="Arial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>§ 2</w:t>
      </w:r>
    </w:p>
    <w:p w14:paraId="1F2E1999" w14:textId="77777777" w:rsidR="00754549" w:rsidRPr="00C930FF" w:rsidRDefault="00754549" w:rsidP="00754549">
      <w:pPr>
        <w:suppressAutoHyphens w:val="0"/>
        <w:spacing w:after="57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930FF">
        <w:rPr>
          <w:rFonts w:ascii="Arial Narrow" w:eastAsia="Arial" w:hAnsi="Arial Narrow"/>
          <w:sz w:val="24"/>
          <w:szCs w:val="24"/>
        </w:rPr>
        <w:t xml:space="preserve">Wykonanie uchwały powierza </w:t>
      </w:r>
      <w:r>
        <w:rPr>
          <w:rFonts w:ascii="Arial Narrow" w:eastAsia="Arial" w:hAnsi="Arial Narrow"/>
          <w:sz w:val="24"/>
          <w:szCs w:val="24"/>
        </w:rPr>
        <w:t>…………</w:t>
      </w:r>
      <w:proofErr w:type="gramStart"/>
      <w:r>
        <w:rPr>
          <w:rFonts w:ascii="Arial Narrow" w:eastAsia="Arial" w:hAnsi="Arial Narrow"/>
          <w:sz w:val="24"/>
          <w:szCs w:val="24"/>
        </w:rPr>
        <w:t>…….</w:t>
      </w:r>
      <w:proofErr w:type="gramEnd"/>
      <w:r w:rsidRPr="00C930FF">
        <w:rPr>
          <w:rFonts w:ascii="Arial Narrow" w:eastAsia="Arial" w:hAnsi="Arial Narrow"/>
          <w:sz w:val="24"/>
          <w:szCs w:val="24"/>
        </w:rPr>
        <w:t>……………………………………………………………………</w:t>
      </w:r>
    </w:p>
    <w:p w14:paraId="4698B801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§ 3</w:t>
      </w:r>
    </w:p>
    <w:p w14:paraId="6BD7EBC2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Uchwała wchodzi w życie </w:t>
      </w:r>
      <w:r>
        <w:rPr>
          <w:rFonts w:ascii="Arial Narrow" w:hAnsi="Arial Narrow"/>
          <w:sz w:val="24"/>
          <w:szCs w:val="24"/>
        </w:rPr>
        <w:t xml:space="preserve">z dniem podjęcia / lub data 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 w:rsidRPr="00C930FF">
        <w:rPr>
          <w:rFonts w:ascii="Arial Narrow" w:hAnsi="Arial Narrow"/>
          <w:sz w:val="24"/>
          <w:szCs w:val="24"/>
        </w:rPr>
        <w:t>…………………………………………………..</w:t>
      </w:r>
    </w:p>
    <w:p w14:paraId="557C52CF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1D81A73E" w14:textId="77777777" w:rsidR="00754549" w:rsidRPr="008D2D18" w:rsidRDefault="00754549" w:rsidP="00754549">
      <w:pPr>
        <w:suppressAutoHyphens w:val="0"/>
        <w:spacing w:line="276" w:lineRule="auto"/>
        <w:ind w:left="284" w:hanging="284"/>
        <w:rPr>
          <w:rFonts w:ascii="Arial Narrow" w:hAnsi="Arial Narrow"/>
          <w:bCs/>
          <w:i/>
          <w:iCs/>
          <w:sz w:val="24"/>
          <w:szCs w:val="24"/>
        </w:rPr>
      </w:pPr>
      <w:r w:rsidRPr="008D2D18">
        <w:rPr>
          <w:rFonts w:ascii="Arial Narrow" w:hAnsi="Arial Narrow"/>
          <w:bCs/>
          <w:i/>
          <w:iCs/>
          <w:sz w:val="24"/>
          <w:szCs w:val="24"/>
        </w:rPr>
        <w:t>Podpisują dwie osoby łącznie, z niżej wymienionych:</w:t>
      </w:r>
    </w:p>
    <w:p w14:paraId="11F9B969" w14:textId="77777777" w:rsidR="00754549" w:rsidRPr="00C930FF" w:rsidRDefault="00754549" w:rsidP="00754549">
      <w:pPr>
        <w:suppressAutoHyphens w:val="0"/>
        <w:spacing w:line="276" w:lineRule="auto"/>
        <w:ind w:left="284" w:hanging="284"/>
        <w:rPr>
          <w:rFonts w:ascii="Arial Narrow" w:hAnsi="Arial Narrow"/>
          <w:b/>
          <w:sz w:val="24"/>
          <w:szCs w:val="24"/>
        </w:rPr>
      </w:pPr>
    </w:p>
    <w:p w14:paraId="2B507EAB" w14:textId="2F6B83B1" w:rsidR="00655736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Zastępca przewodniczącego </w:t>
      </w:r>
      <w:r w:rsidR="00655736">
        <w:rPr>
          <w:rFonts w:ascii="Arial Narrow" w:eastAsia="DejaVu Sans" w:hAnsi="Arial Narrow"/>
          <w:bCs/>
          <w:sz w:val="24"/>
          <w:szCs w:val="24"/>
          <w:lang w:bidi="hi-IN"/>
        </w:rPr>
        <w:t xml:space="preserve">Komisji Rewizyjnej Koła   </w:t>
      </w:r>
      <w:r>
        <w:rPr>
          <w:rFonts w:ascii="Arial Narrow" w:eastAsia="DejaVu Sans" w:hAnsi="Arial Narrow"/>
          <w:b/>
          <w:sz w:val="24"/>
          <w:szCs w:val="24"/>
          <w:lang w:bidi="hi-IN"/>
        </w:rPr>
        <w:t xml:space="preserve"> lub  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Pr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zewodniczący Komisji Rewizyjnej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Koła</w:t>
      </w:r>
    </w:p>
    <w:p w14:paraId="344ABA5A" w14:textId="699CBCBD" w:rsidR="00754549" w:rsidRPr="00C930FF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/>
          <w:sz w:val="24"/>
          <w:szCs w:val="24"/>
          <w:lang w:bidi="hi-IN"/>
        </w:rPr>
        <w:t>lub</w:t>
      </w:r>
    </w:p>
    <w:p w14:paraId="73A3AFD0" w14:textId="77777777" w:rsidR="00655736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Sekretarz 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Komisji Rewizyjnej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Koł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a  </w:t>
      </w:r>
    </w:p>
    <w:p w14:paraId="0BBE8583" w14:textId="613CC6CE" w:rsidR="00754549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/>
          <w:sz w:val="24"/>
          <w:szCs w:val="24"/>
          <w:lang w:bidi="hi-IN"/>
        </w:rPr>
        <w:t>lub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</w:p>
    <w:p w14:paraId="5E44EB12" w14:textId="71744C70" w:rsidR="00754549" w:rsidRPr="00C930FF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Członek 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>Komisji Rewizyjnej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 Koła</w:t>
      </w:r>
    </w:p>
    <w:p w14:paraId="14FAF892" w14:textId="77777777" w:rsidR="00754549" w:rsidRPr="00C930FF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</w:t>
      </w:r>
    </w:p>
    <w:p w14:paraId="7B1EA325" w14:textId="77777777" w:rsidR="00754549" w:rsidRPr="00C930FF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6165C5CA" w14:textId="77777777" w:rsidR="00754549" w:rsidRPr="00C930FF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                             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       </w:t>
      </w:r>
    </w:p>
    <w:p w14:paraId="1861C042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/>
          <w:sz w:val="24"/>
          <w:szCs w:val="24"/>
        </w:rPr>
      </w:pPr>
    </w:p>
    <w:p w14:paraId="791970B3" w14:textId="77777777" w:rsidR="00754549" w:rsidRDefault="00754549" w:rsidP="00754549">
      <w:pPr>
        <w:suppressAutoHyphens w:val="0"/>
        <w:spacing w:after="0" w:line="360" w:lineRule="auto"/>
        <w:rPr>
          <w:rFonts w:ascii="Arial Narrow" w:eastAsia="Times New Roman" w:hAnsi="Arial Narrow"/>
          <w:b/>
          <w:sz w:val="24"/>
          <w:szCs w:val="24"/>
        </w:rPr>
      </w:pPr>
    </w:p>
    <w:p w14:paraId="6005833A" w14:textId="77777777" w:rsidR="00754549" w:rsidRDefault="00754549" w:rsidP="00754549">
      <w:pPr>
        <w:suppressAutoHyphens w:val="0"/>
        <w:spacing w:after="0" w:line="360" w:lineRule="auto"/>
        <w:rPr>
          <w:rFonts w:ascii="Arial Narrow" w:eastAsia="Times New Roman" w:hAnsi="Arial Narrow"/>
          <w:b/>
          <w:sz w:val="24"/>
          <w:szCs w:val="24"/>
        </w:rPr>
      </w:pPr>
    </w:p>
    <w:p w14:paraId="4E88402E" w14:textId="77777777" w:rsidR="00754549" w:rsidRDefault="00754549" w:rsidP="00754549">
      <w:pPr>
        <w:suppressAutoHyphens w:val="0"/>
        <w:spacing w:after="0" w:line="360" w:lineRule="auto"/>
        <w:rPr>
          <w:rFonts w:ascii="Arial Narrow" w:eastAsia="Times New Roman" w:hAnsi="Arial Narrow"/>
          <w:b/>
          <w:sz w:val="24"/>
          <w:szCs w:val="24"/>
        </w:rPr>
      </w:pPr>
    </w:p>
    <w:p w14:paraId="77A7B86A" w14:textId="77777777" w:rsidR="000C1370" w:rsidRDefault="000C1370" w:rsidP="00754549">
      <w:pPr>
        <w:suppressAutoHyphens w:val="0"/>
        <w:spacing w:after="0" w:line="360" w:lineRule="auto"/>
        <w:rPr>
          <w:rFonts w:ascii="Arial Narrow" w:eastAsia="Times New Roman" w:hAnsi="Arial Narrow"/>
          <w:b/>
          <w:sz w:val="24"/>
          <w:szCs w:val="24"/>
        </w:rPr>
      </w:pPr>
    </w:p>
    <w:p w14:paraId="0FED9690" w14:textId="77777777" w:rsidR="005F2D90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Załącznik nr 3</w:t>
      </w:r>
    </w:p>
    <w:p w14:paraId="5C130511" w14:textId="51178F9F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 xml:space="preserve"> do Uchwały nr </w:t>
      </w:r>
      <w:r w:rsidR="008D7969"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398</w:t>
      </w: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/XI/2024</w:t>
      </w:r>
    </w:p>
    <w:p w14:paraId="60B64DA4" w14:textId="77777777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 xml:space="preserve">Zarządu Okręgu Mazowieckiego </w:t>
      </w:r>
    </w:p>
    <w:p w14:paraId="4CCD7F11" w14:textId="77777777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Polskiego Związku Wędkarskiego w Warszawie</w:t>
      </w:r>
    </w:p>
    <w:p w14:paraId="02909E00" w14:textId="77777777" w:rsidR="00754549" w:rsidRPr="005F2D90" w:rsidRDefault="00754549" w:rsidP="00754549">
      <w:pPr>
        <w:suppressAutoHyphens w:val="0"/>
        <w:spacing w:after="0" w:line="240" w:lineRule="auto"/>
        <w:ind w:left="284" w:hanging="284"/>
        <w:jc w:val="right"/>
        <w:rPr>
          <w:rFonts w:ascii="Arial Narrow" w:eastAsia="Times New Roman" w:hAnsi="Arial Narrow"/>
          <w:bCs/>
          <w:i/>
          <w:iCs/>
          <w:sz w:val="20"/>
          <w:szCs w:val="20"/>
        </w:rPr>
      </w:pPr>
      <w:r w:rsidRPr="005F2D90">
        <w:rPr>
          <w:rFonts w:ascii="Arial Narrow" w:eastAsia="Times New Roman" w:hAnsi="Arial Narrow"/>
          <w:bCs/>
          <w:i/>
          <w:iCs/>
          <w:sz w:val="20"/>
          <w:szCs w:val="20"/>
        </w:rPr>
        <w:t>z dnia 25 listopada 2024 r.</w:t>
      </w:r>
    </w:p>
    <w:p w14:paraId="010A0BEB" w14:textId="77777777" w:rsidR="00754549" w:rsidRPr="00C930FF" w:rsidRDefault="00754549" w:rsidP="00754549">
      <w:pPr>
        <w:suppressAutoHyphens w:val="0"/>
        <w:spacing w:after="0" w:line="240" w:lineRule="auto"/>
        <w:ind w:left="284" w:hanging="284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14:paraId="7977E666" w14:textId="77777777" w:rsidR="00754549" w:rsidRPr="00C930FF" w:rsidRDefault="00754549" w:rsidP="00754549">
      <w:pPr>
        <w:spacing w:line="276" w:lineRule="auto"/>
        <w:rPr>
          <w:rFonts w:ascii="Arial Narrow" w:hAnsi="Arial Narrow"/>
          <w:bCs/>
          <w:color w:val="005E00"/>
          <w:sz w:val="24"/>
          <w:szCs w:val="24"/>
        </w:rPr>
      </w:pPr>
    </w:p>
    <w:p w14:paraId="07CED874" w14:textId="18C76620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 xml:space="preserve">Uchwała </w:t>
      </w:r>
      <w:proofErr w:type="gramStart"/>
      <w:r w:rsidRPr="00C930FF">
        <w:rPr>
          <w:rFonts w:ascii="Arial Narrow" w:hAnsi="Arial Narrow"/>
          <w:bCs/>
          <w:sz w:val="24"/>
          <w:szCs w:val="24"/>
        </w:rPr>
        <w:t>nr  …</w:t>
      </w:r>
      <w:proofErr w:type="gramEnd"/>
      <w:r w:rsidRPr="00C930FF">
        <w:rPr>
          <w:rFonts w:ascii="Arial Narrow" w:hAnsi="Arial Narrow"/>
          <w:bCs/>
          <w:sz w:val="24"/>
          <w:szCs w:val="24"/>
        </w:rPr>
        <w:t>………</w:t>
      </w:r>
      <w:r>
        <w:rPr>
          <w:rFonts w:ascii="Arial Narrow" w:hAnsi="Arial Narrow"/>
          <w:bCs/>
          <w:sz w:val="24"/>
          <w:szCs w:val="24"/>
        </w:rPr>
        <w:t xml:space="preserve"> / 202</w:t>
      </w:r>
      <w:r w:rsidR="000C1370">
        <w:rPr>
          <w:rFonts w:ascii="Arial Narrow" w:hAnsi="Arial Narrow"/>
          <w:bCs/>
          <w:sz w:val="24"/>
          <w:szCs w:val="24"/>
        </w:rPr>
        <w:t>…….</w:t>
      </w:r>
    </w:p>
    <w:p w14:paraId="2552951C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</w:p>
    <w:p w14:paraId="6C2F2B23" w14:textId="77777777" w:rsidR="00754549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Sądu Koleżeńskiego</w:t>
      </w:r>
      <w:r w:rsidRPr="00C930FF">
        <w:rPr>
          <w:rFonts w:ascii="Arial Narrow" w:hAnsi="Arial Narrow"/>
          <w:bCs/>
          <w:sz w:val="24"/>
          <w:szCs w:val="24"/>
        </w:rPr>
        <w:t xml:space="preserve"> Koła </w:t>
      </w:r>
      <w:r>
        <w:rPr>
          <w:rFonts w:ascii="Arial Narrow" w:hAnsi="Arial Narrow"/>
          <w:bCs/>
          <w:sz w:val="24"/>
          <w:szCs w:val="24"/>
        </w:rPr>
        <w:t xml:space="preserve">OM </w:t>
      </w:r>
      <w:r w:rsidRPr="00C930FF">
        <w:rPr>
          <w:rFonts w:ascii="Arial Narrow" w:hAnsi="Arial Narrow"/>
          <w:bCs/>
          <w:sz w:val="24"/>
          <w:szCs w:val="24"/>
        </w:rPr>
        <w:t xml:space="preserve">PZW </w:t>
      </w:r>
      <w:proofErr w:type="gramStart"/>
      <w:r w:rsidRPr="00C930FF">
        <w:rPr>
          <w:rFonts w:ascii="Arial Narrow" w:hAnsi="Arial Narrow"/>
          <w:bCs/>
          <w:sz w:val="24"/>
          <w:szCs w:val="24"/>
        </w:rPr>
        <w:t>nr  …</w:t>
      </w:r>
      <w:proofErr w:type="gramEnd"/>
      <w:r w:rsidRPr="00C930FF">
        <w:rPr>
          <w:rFonts w:ascii="Arial Narrow" w:hAnsi="Arial Narrow"/>
          <w:bCs/>
          <w:sz w:val="24"/>
          <w:szCs w:val="24"/>
        </w:rPr>
        <w:t xml:space="preserve">…………………… </w:t>
      </w:r>
    </w:p>
    <w:p w14:paraId="6896C0FE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>z dnia ……………………</w:t>
      </w:r>
    </w:p>
    <w:p w14:paraId="7A76C409" w14:textId="77777777" w:rsidR="00754549" w:rsidRPr="00C930FF" w:rsidRDefault="00754549" w:rsidP="00754549">
      <w:pPr>
        <w:suppressAutoHyphens w:val="0"/>
        <w:spacing w:line="240" w:lineRule="auto"/>
        <w:ind w:left="284" w:hanging="284"/>
        <w:jc w:val="center"/>
        <w:rPr>
          <w:rFonts w:ascii="Arial Narrow" w:hAnsi="Arial Narrow"/>
          <w:bCs/>
          <w:sz w:val="24"/>
          <w:szCs w:val="24"/>
          <w:vertAlign w:val="subscript"/>
        </w:rPr>
      </w:pPr>
    </w:p>
    <w:p w14:paraId="394B7F76" w14:textId="77777777" w:rsidR="00754549" w:rsidRPr="00C930FF" w:rsidRDefault="00754549" w:rsidP="00754549">
      <w:pPr>
        <w:suppressAutoHyphens w:val="0"/>
        <w:spacing w:line="240" w:lineRule="auto"/>
        <w:ind w:left="1134" w:hanging="1134"/>
        <w:jc w:val="both"/>
        <w:rPr>
          <w:rFonts w:ascii="Arial Narrow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>w sprawie: ……………………………………………………………………………………………</w:t>
      </w:r>
    </w:p>
    <w:p w14:paraId="2065A4D1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bCs/>
          <w:sz w:val="24"/>
          <w:szCs w:val="24"/>
        </w:rPr>
      </w:pPr>
    </w:p>
    <w:p w14:paraId="76709C52" w14:textId="39D1D323" w:rsidR="00754549" w:rsidRPr="00C930FF" w:rsidRDefault="00754549" w:rsidP="00754549">
      <w:pPr>
        <w:suppressAutoHyphens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Na podstawie § ……</w:t>
      </w:r>
      <w:proofErr w:type="gramStart"/>
      <w:r w:rsidRPr="00C930FF">
        <w:rPr>
          <w:rFonts w:ascii="Arial Narrow" w:hAnsi="Arial Narrow"/>
          <w:sz w:val="24"/>
          <w:szCs w:val="24"/>
        </w:rPr>
        <w:t>…….</w:t>
      </w:r>
      <w:proofErr w:type="gramEnd"/>
      <w:r w:rsidRPr="00C930FF">
        <w:rPr>
          <w:rFonts w:ascii="Arial Narrow" w:hAnsi="Arial Narrow"/>
          <w:sz w:val="24"/>
          <w:szCs w:val="24"/>
        </w:rPr>
        <w:t>ust……. / pkt</w:t>
      </w:r>
      <w:proofErr w:type="gramStart"/>
      <w:r w:rsidRPr="00C930FF">
        <w:rPr>
          <w:rFonts w:ascii="Arial Narrow" w:hAnsi="Arial Narrow"/>
          <w:sz w:val="24"/>
          <w:szCs w:val="24"/>
        </w:rPr>
        <w:t>…….</w:t>
      </w:r>
      <w:proofErr w:type="gramEnd"/>
      <w:r w:rsidRPr="00C930FF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Regulaminu </w:t>
      </w:r>
      <w:r w:rsidRPr="005D1714">
        <w:rPr>
          <w:rFonts w:ascii="Arial Narrow" w:hAnsi="Arial Narrow"/>
          <w:sz w:val="24"/>
          <w:szCs w:val="24"/>
        </w:rPr>
        <w:t xml:space="preserve">postępowania w sprawach przewinień członków PZW oraz </w:t>
      </w:r>
      <w:r w:rsidR="00413C6A">
        <w:rPr>
          <w:rFonts w:ascii="Arial Narrow" w:hAnsi="Arial Narrow"/>
          <w:sz w:val="24"/>
          <w:szCs w:val="24"/>
        </w:rPr>
        <w:t>I</w:t>
      </w:r>
      <w:r w:rsidRPr="005D1714">
        <w:rPr>
          <w:rFonts w:ascii="Arial Narrow" w:hAnsi="Arial Narrow"/>
          <w:sz w:val="24"/>
          <w:szCs w:val="24"/>
        </w:rPr>
        <w:t>nstrukcji pracy sądów koleżeńskich i rzeczników dyscyplinarnyc</w:t>
      </w:r>
      <w:r>
        <w:rPr>
          <w:rFonts w:ascii="Arial Narrow" w:hAnsi="Arial Narrow"/>
          <w:sz w:val="24"/>
          <w:szCs w:val="24"/>
        </w:rPr>
        <w:t xml:space="preserve">h z </w:t>
      </w:r>
      <w:r w:rsidR="00F012F2">
        <w:rPr>
          <w:rFonts w:ascii="Arial Narrow" w:hAnsi="Arial Narrow"/>
          <w:sz w:val="24"/>
          <w:szCs w:val="24"/>
        </w:rPr>
        <w:t xml:space="preserve">dnia </w:t>
      </w:r>
      <w:r>
        <w:rPr>
          <w:rFonts w:ascii="Arial Narrow" w:hAnsi="Arial Narrow"/>
          <w:sz w:val="24"/>
          <w:szCs w:val="24"/>
        </w:rPr>
        <w:t>1 stycznia 2022 r.</w:t>
      </w:r>
    </w:p>
    <w:p w14:paraId="5929F10B" w14:textId="4F95BF6F" w:rsidR="00754549" w:rsidRPr="00C930FF" w:rsidRDefault="00754549" w:rsidP="00754549">
      <w:pPr>
        <w:suppressAutoHyphens w:val="0"/>
        <w:spacing w:line="276" w:lineRule="auto"/>
        <w:ind w:left="284" w:firstLine="708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>Sąd Koleże</w:t>
      </w:r>
      <w:r w:rsidR="000C1370">
        <w:rPr>
          <w:rFonts w:ascii="Arial Narrow" w:hAnsi="Arial Narrow"/>
          <w:sz w:val="24"/>
          <w:szCs w:val="24"/>
        </w:rPr>
        <w:t>ń</w:t>
      </w:r>
      <w:r>
        <w:rPr>
          <w:rFonts w:ascii="Arial Narrow" w:hAnsi="Arial Narrow"/>
          <w:sz w:val="24"/>
          <w:szCs w:val="24"/>
        </w:rPr>
        <w:t>ski</w:t>
      </w:r>
      <w:r w:rsidRPr="00C930FF">
        <w:rPr>
          <w:rFonts w:ascii="Arial Narrow" w:hAnsi="Arial Narrow"/>
          <w:sz w:val="24"/>
          <w:szCs w:val="24"/>
        </w:rPr>
        <w:t xml:space="preserve"> Koła </w:t>
      </w:r>
      <w:r>
        <w:rPr>
          <w:rFonts w:ascii="Arial Narrow" w:hAnsi="Arial Narrow"/>
          <w:sz w:val="24"/>
          <w:szCs w:val="24"/>
        </w:rPr>
        <w:t xml:space="preserve">OM </w:t>
      </w:r>
      <w:r w:rsidRPr="00C930FF">
        <w:rPr>
          <w:rFonts w:ascii="Arial Narrow" w:hAnsi="Arial Narrow"/>
          <w:sz w:val="24"/>
          <w:szCs w:val="24"/>
        </w:rPr>
        <w:t>PZW nr …………………………</w:t>
      </w:r>
    </w:p>
    <w:p w14:paraId="39112B8E" w14:textId="77777777" w:rsidR="00754549" w:rsidRPr="00C930FF" w:rsidRDefault="00754549" w:rsidP="00754549">
      <w:pPr>
        <w:suppressAutoHyphens w:val="0"/>
        <w:spacing w:line="276" w:lineRule="auto"/>
        <w:ind w:left="284" w:firstLine="708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                                                     uchwala:</w:t>
      </w:r>
    </w:p>
    <w:p w14:paraId="62C0CA63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§ 1</w:t>
      </w:r>
    </w:p>
    <w:p w14:paraId="19213612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</w:t>
      </w:r>
    </w:p>
    <w:p w14:paraId="2A241EEA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6C2D0B2" w14:textId="77777777" w:rsidR="00754549" w:rsidRPr="00C930FF" w:rsidRDefault="00754549" w:rsidP="00754549">
      <w:pPr>
        <w:tabs>
          <w:tab w:val="center" w:pos="4535"/>
          <w:tab w:val="left" w:pos="6852"/>
        </w:tabs>
        <w:suppressAutoHyphens w:val="0"/>
        <w:spacing w:after="57" w:line="360" w:lineRule="auto"/>
        <w:ind w:left="284" w:hanging="284"/>
        <w:jc w:val="center"/>
        <w:rPr>
          <w:rFonts w:ascii="Arial Narrow" w:eastAsia="Arial" w:hAnsi="Arial Narrow"/>
          <w:bCs/>
          <w:sz w:val="24"/>
          <w:szCs w:val="24"/>
        </w:rPr>
      </w:pPr>
      <w:r w:rsidRPr="00C930FF">
        <w:rPr>
          <w:rFonts w:ascii="Arial Narrow" w:hAnsi="Arial Narrow"/>
          <w:bCs/>
          <w:sz w:val="24"/>
          <w:szCs w:val="24"/>
        </w:rPr>
        <w:t>§ 2</w:t>
      </w:r>
    </w:p>
    <w:p w14:paraId="3ACD26C3" w14:textId="77777777" w:rsidR="00754549" w:rsidRPr="00C930FF" w:rsidRDefault="00754549" w:rsidP="00754549">
      <w:pPr>
        <w:suppressAutoHyphens w:val="0"/>
        <w:spacing w:after="57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930FF">
        <w:rPr>
          <w:rFonts w:ascii="Arial Narrow" w:eastAsia="Arial" w:hAnsi="Arial Narrow"/>
          <w:sz w:val="24"/>
          <w:szCs w:val="24"/>
        </w:rPr>
        <w:t xml:space="preserve">Wykonanie uchwały powierza </w:t>
      </w:r>
      <w:r>
        <w:rPr>
          <w:rFonts w:ascii="Arial Narrow" w:eastAsia="Arial" w:hAnsi="Arial Narrow"/>
          <w:sz w:val="24"/>
          <w:szCs w:val="24"/>
        </w:rPr>
        <w:t>…………</w:t>
      </w:r>
      <w:proofErr w:type="gramStart"/>
      <w:r>
        <w:rPr>
          <w:rFonts w:ascii="Arial Narrow" w:eastAsia="Arial" w:hAnsi="Arial Narrow"/>
          <w:sz w:val="24"/>
          <w:szCs w:val="24"/>
        </w:rPr>
        <w:t>…….</w:t>
      </w:r>
      <w:proofErr w:type="gramEnd"/>
      <w:r w:rsidRPr="00C930FF">
        <w:rPr>
          <w:rFonts w:ascii="Arial Narrow" w:eastAsia="Arial" w:hAnsi="Arial Narrow"/>
          <w:sz w:val="24"/>
          <w:szCs w:val="24"/>
        </w:rPr>
        <w:t>……………………………………………………………………</w:t>
      </w:r>
    </w:p>
    <w:p w14:paraId="6B54E878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>§ 3</w:t>
      </w:r>
    </w:p>
    <w:p w14:paraId="3367376F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930FF">
        <w:rPr>
          <w:rFonts w:ascii="Arial Narrow" w:hAnsi="Arial Narrow"/>
          <w:sz w:val="24"/>
          <w:szCs w:val="24"/>
        </w:rPr>
        <w:t xml:space="preserve">Uchwała wchodzi w życie </w:t>
      </w:r>
      <w:r>
        <w:rPr>
          <w:rFonts w:ascii="Arial Narrow" w:hAnsi="Arial Narrow"/>
          <w:sz w:val="24"/>
          <w:szCs w:val="24"/>
        </w:rPr>
        <w:t xml:space="preserve">z dniem podjęcia / lub data 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 w:rsidRPr="00C930FF">
        <w:rPr>
          <w:rFonts w:ascii="Arial Narrow" w:hAnsi="Arial Narrow"/>
          <w:sz w:val="24"/>
          <w:szCs w:val="24"/>
        </w:rPr>
        <w:t>…………………………………………………..</w:t>
      </w:r>
    </w:p>
    <w:p w14:paraId="19C67046" w14:textId="77777777" w:rsidR="00754549" w:rsidRPr="00C930FF" w:rsidRDefault="00754549" w:rsidP="00754549">
      <w:p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6CCDE3D3" w14:textId="77777777" w:rsidR="00754549" w:rsidRPr="008D2D18" w:rsidRDefault="00754549" w:rsidP="00754549">
      <w:pPr>
        <w:suppressAutoHyphens w:val="0"/>
        <w:spacing w:line="276" w:lineRule="auto"/>
        <w:ind w:left="284" w:hanging="284"/>
        <w:rPr>
          <w:rFonts w:ascii="Arial Narrow" w:hAnsi="Arial Narrow"/>
          <w:bCs/>
          <w:i/>
          <w:iCs/>
          <w:sz w:val="24"/>
          <w:szCs w:val="24"/>
        </w:rPr>
      </w:pPr>
      <w:r w:rsidRPr="008D2D18">
        <w:rPr>
          <w:rFonts w:ascii="Arial Narrow" w:hAnsi="Arial Narrow"/>
          <w:bCs/>
          <w:i/>
          <w:iCs/>
          <w:sz w:val="24"/>
          <w:szCs w:val="24"/>
        </w:rPr>
        <w:t>Podpisują dwie osoby łącznie, z niżej wymienionych:</w:t>
      </w:r>
    </w:p>
    <w:p w14:paraId="31AA10E9" w14:textId="77777777" w:rsidR="00754549" w:rsidRPr="00C930FF" w:rsidRDefault="00754549" w:rsidP="00754549">
      <w:pPr>
        <w:suppressAutoHyphens w:val="0"/>
        <w:spacing w:line="276" w:lineRule="auto"/>
        <w:ind w:left="284" w:hanging="284"/>
        <w:rPr>
          <w:rFonts w:ascii="Arial Narrow" w:hAnsi="Arial Narrow"/>
          <w:b/>
          <w:sz w:val="24"/>
          <w:szCs w:val="24"/>
        </w:rPr>
      </w:pPr>
    </w:p>
    <w:p w14:paraId="398CEB64" w14:textId="77777777" w:rsidR="00655736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Zastępca przewodniczącego </w:t>
      </w:r>
      <w:r w:rsidR="00655736">
        <w:rPr>
          <w:rFonts w:ascii="Arial Narrow" w:eastAsia="DejaVu Sans" w:hAnsi="Arial Narrow"/>
          <w:bCs/>
          <w:sz w:val="24"/>
          <w:szCs w:val="24"/>
          <w:lang w:bidi="hi-IN"/>
        </w:rPr>
        <w:t xml:space="preserve">Sądu Koleżeńskiego Koła </w:t>
      </w:r>
      <w:r>
        <w:rPr>
          <w:rFonts w:ascii="Arial Narrow" w:eastAsia="DejaVu Sans" w:hAnsi="Arial Narrow"/>
          <w:b/>
          <w:sz w:val="24"/>
          <w:szCs w:val="24"/>
          <w:lang w:bidi="hi-IN"/>
        </w:rPr>
        <w:t xml:space="preserve">lub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Pr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zewodniczący Sądu Koleżeńskiego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Koła </w:t>
      </w:r>
      <w:r w:rsidRPr="00C930FF">
        <w:rPr>
          <w:rFonts w:ascii="Arial Narrow" w:eastAsia="DejaVu Sans" w:hAnsi="Arial Narrow"/>
          <w:b/>
          <w:sz w:val="24"/>
          <w:szCs w:val="24"/>
          <w:lang w:bidi="hi-IN"/>
        </w:rPr>
        <w:t>lub</w:t>
      </w:r>
    </w:p>
    <w:p w14:paraId="4E7BC3B8" w14:textId="77777777" w:rsidR="00655736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Sekretarz 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Sądu Koleżeńskiego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>Koł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>a</w:t>
      </w:r>
    </w:p>
    <w:p w14:paraId="19B00D58" w14:textId="74DEB849" w:rsidR="00754549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/>
          <w:sz w:val="24"/>
          <w:szCs w:val="24"/>
          <w:lang w:bidi="hi-IN"/>
        </w:rPr>
        <w:t>lub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</w:p>
    <w:p w14:paraId="2304D359" w14:textId="253CBF62" w:rsidR="00754549" w:rsidRPr="00C930FF" w:rsidRDefault="00754549" w:rsidP="00754549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Członek 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>Sądu Koleżeńskiego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 Koła</w:t>
      </w:r>
    </w:p>
    <w:p w14:paraId="0B2CB89B" w14:textId="77777777" w:rsidR="00754549" w:rsidRPr="00C930FF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</w:t>
      </w:r>
    </w:p>
    <w:p w14:paraId="4DB2B96C" w14:textId="77777777" w:rsidR="00754549" w:rsidRDefault="00754549" w:rsidP="00754549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1A7DC29E" w14:textId="5DB0B159" w:rsidR="00A63650" w:rsidRDefault="00A63650" w:rsidP="00FC11BB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6C9C9EEC" w14:textId="77777777" w:rsidR="00FC11BB" w:rsidRDefault="00FC11BB" w:rsidP="00FC11BB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3D049329" w14:textId="2CBAEF5E" w:rsidR="00AA180F" w:rsidRDefault="00754549" w:rsidP="00A559E8">
      <w:pPr>
        <w:widowControl w:val="0"/>
        <w:suppressAutoHyphens w:val="0"/>
        <w:spacing w:after="0" w:line="276" w:lineRule="auto"/>
        <w:ind w:left="284" w:hanging="284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          </w:t>
      </w:r>
      <w:r w:rsidRPr="00C930FF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       </w:t>
      </w:r>
    </w:p>
    <w:p w14:paraId="455F745F" w14:textId="77777777" w:rsidR="00F012F2" w:rsidRPr="00A559E8" w:rsidRDefault="00F012F2" w:rsidP="003847D0">
      <w:pPr>
        <w:widowControl w:val="0"/>
        <w:suppressAutoHyphens w:val="0"/>
        <w:spacing w:after="0" w:line="276" w:lineRule="auto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sectPr w:rsidR="00F012F2" w:rsidRPr="00A559E8" w:rsidSect="00D87F23">
      <w:pgSz w:w="11906" w:h="16838"/>
      <w:pgMar w:top="567" w:right="1134" w:bottom="567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C37E" w14:textId="77777777" w:rsidR="00990B98" w:rsidRDefault="00990B98" w:rsidP="0093788B">
      <w:pPr>
        <w:spacing w:after="0" w:line="240" w:lineRule="auto"/>
      </w:pPr>
      <w:r>
        <w:separator/>
      </w:r>
    </w:p>
  </w:endnote>
  <w:endnote w:type="continuationSeparator" w:id="0">
    <w:p w14:paraId="521062A6" w14:textId="77777777" w:rsidR="00990B98" w:rsidRDefault="00990B98" w:rsidP="009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2F05" w14:textId="77777777" w:rsidR="00990B98" w:rsidRDefault="00990B98" w:rsidP="0093788B">
      <w:pPr>
        <w:spacing w:after="0" w:line="240" w:lineRule="auto"/>
      </w:pPr>
      <w:r>
        <w:separator/>
      </w:r>
    </w:p>
  </w:footnote>
  <w:footnote w:type="continuationSeparator" w:id="0">
    <w:p w14:paraId="490DA230" w14:textId="77777777" w:rsidR="00990B98" w:rsidRDefault="00990B98" w:rsidP="0093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221"/>
        </w:tabs>
        <w:ind w:left="3221" w:hanging="283"/>
      </w:pPr>
    </w:lvl>
    <w:lvl w:ilvl="1">
      <w:start w:val="1"/>
      <w:numFmt w:val="decimal"/>
      <w:lvlText w:val="%2."/>
      <w:lvlJc w:val="left"/>
      <w:pPr>
        <w:tabs>
          <w:tab w:val="num" w:pos="3505"/>
        </w:tabs>
        <w:ind w:left="3505" w:hanging="283"/>
      </w:pPr>
    </w:lvl>
    <w:lvl w:ilvl="2">
      <w:start w:val="1"/>
      <w:numFmt w:val="decimal"/>
      <w:lvlText w:val="%3."/>
      <w:lvlJc w:val="left"/>
      <w:pPr>
        <w:tabs>
          <w:tab w:val="num" w:pos="3788"/>
        </w:tabs>
        <w:ind w:left="3788" w:hanging="283"/>
      </w:pPr>
    </w:lvl>
    <w:lvl w:ilvl="3">
      <w:start w:val="1"/>
      <w:numFmt w:val="decimal"/>
      <w:lvlText w:val="%4."/>
      <w:lvlJc w:val="left"/>
      <w:pPr>
        <w:tabs>
          <w:tab w:val="num" w:pos="4072"/>
        </w:tabs>
        <w:ind w:left="4072" w:hanging="283"/>
      </w:pPr>
    </w:lvl>
    <w:lvl w:ilvl="4">
      <w:start w:val="1"/>
      <w:numFmt w:val="decimal"/>
      <w:lvlText w:val="%5."/>
      <w:lvlJc w:val="left"/>
      <w:pPr>
        <w:tabs>
          <w:tab w:val="num" w:pos="4355"/>
        </w:tabs>
        <w:ind w:left="4355" w:hanging="283"/>
      </w:pPr>
    </w:lvl>
    <w:lvl w:ilvl="5">
      <w:start w:val="1"/>
      <w:numFmt w:val="decimal"/>
      <w:lvlText w:val="%6."/>
      <w:lvlJc w:val="left"/>
      <w:pPr>
        <w:tabs>
          <w:tab w:val="num" w:pos="4639"/>
        </w:tabs>
        <w:ind w:left="4639" w:hanging="283"/>
      </w:pPr>
    </w:lvl>
    <w:lvl w:ilvl="6">
      <w:start w:val="1"/>
      <w:numFmt w:val="decimal"/>
      <w:lvlText w:val="%7."/>
      <w:lvlJc w:val="left"/>
      <w:pPr>
        <w:tabs>
          <w:tab w:val="num" w:pos="4922"/>
        </w:tabs>
        <w:ind w:left="4922" w:hanging="283"/>
      </w:pPr>
    </w:lvl>
    <w:lvl w:ilvl="7">
      <w:start w:val="1"/>
      <w:numFmt w:val="decimal"/>
      <w:lvlText w:val="%8."/>
      <w:lvlJc w:val="left"/>
      <w:pPr>
        <w:tabs>
          <w:tab w:val="num" w:pos="5206"/>
        </w:tabs>
        <w:ind w:left="5206" w:hanging="283"/>
      </w:pPr>
    </w:lvl>
    <w:lvl w:ilvl="8">
      <w:start w:val="1"/>
      <w:numFmt w:val="decimal"/>
      <w:lvlText w:val="%9."/>
      <w:lvlJc w:val="left"/>
      <w:pPr>
        <w:tabs>
          <w:tab w:val="num" w:pos="5489"/>
        </w:tabs>
        <w:ind w:left="5489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5F759A3"/>
    <w:multiLevelType w:val="hybridMultilevel"/>
    <w:tmpl w:val="B1208D0E"/>
    <w:lvl w:ilvl="0" w:tplc="8EEC7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C87AF1"/>
    <w:multiLevelType w:val="hybridMultilevel"/>
    <w:tmpl w:val="5168770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C033B"/>
    <w:multiLevelType w:val="hybridMultilevel"/>
    <w:tmpl w:val="796C92FC"/>
    <w:lvl w:ilvl="0" w:tplc="9752A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750B8"/>
    <w:multiLevelType w:val="hybridMultilevel"/>
    <w:tmpl w:val="AB986E3C"/>
    <w:lvl w:ilvl="0" w:tplc="4330E05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5C7B"/>
    <w:multiLevelType w:val="hybridMultilevel"/>
    <w:tmpl w:val="2A52DE68"/>
    <w:name w:val="WW8Num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2278E"/>
    <w:multiLevelType w:val="hybridMultilevel"/>
    <w:tmpl w:val="76BEFC96"/>
    <w:name w:val="WW8Num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35CFC"/>
    <w:multiLevelType w:val="hybridMultilevel"/>
    <w:tmpl w:val="D1E01C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2052E7"/>
    <w:multiLevelType w:val="hybridMultilevel"/>
    <w:tmpl w:val="B114D462"/>
    <w:lvl w:ilvl="0" w:tplc="277409E0">
      <w:start w:val="1"/>
      <w:numFmt w:val="decimal"/>
      <w:pStyle w:val="Nagwek1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63460"/>
    <w:multiLevelType w:val="hybridMultilevel"/>
    <w:tmpl w:val="E4EE1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401D41"/>
    <w:multiLevelType w:val="hybridMultilevel"/>
    <w:tmpl w:val="E8604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D3174A"/>
    <w:multiLevelType w:val="hybridMultilevel"/>
    <w:tmpl w:val="4656C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E5DEC"/>
    <w:multiLevelType w:val="hybridMultilevel"/>
    <w:tmpl w:val="8968BC26"/>
    <w:lvl w:ilvl="0" w:tplc="FFFFFFFF">
      <w:start w:val="1"/>
      <w:numFmt w:val="decimal"/>
      <w:lvlText w:val="%1)"/>
      <w:lvlJc w:val="left"/>
      <w:pPr>
        <w:ind w:left="414" w:hanging="360"/>
      </w:p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75E0670B"/>
    <w:multiLevelType w:val="hybridMultilevel"/>
    <w:tmpl w:val="56988558"/>
    <w:lvl w:ilvl="0" w:tplc="E5B4D2A4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0621E"/>
    <w:multiLevelType w:val="hybridMultilevel"/>
    <w:tmpl w:val="29F06202"/>
    <w:lvl w:ilvl="0" w:tplc="59E0641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4046220">
    <w:abstractNumId w:val="10"/>
  </w:num>
  <w:num w:numId="2" w16cid:durableId="470485599">
    <w:abstractNumId w:val="13"/>
  </w:num>
  <w:num w:numId="3" w16cid:durableId="1306350441">
    <w:abstractNumId w:val="14"/>
  </w:num>
  <w:num w:numId="4" w16cid:durableId="809976983">
    <w:abstractNumId w:val="6"/>
  </w:num>
  <w:num w:numId="5" w16cid:durableId="103690454">
    <w:abstractNumId w:val="11"/>
  </w:num>
  <w:num w:numId="6" w16cid:durableId="812673512">
    <w:abstractNumId w:val="4"/>
  </w:num>
  <w:num w:numId="7" w16cid:durableId="1665745190">
    <w:abstractNumId w:val="16"/>
  </w:num>
  <w:num w:numId="8" w16cid:durableId="1866359003">
    <w:abstractNumId w:val="3"/>
  </w:num>
  <w:num w:numId="9" w16cid:durableId="368338132">
    <w:abstractNumId w:val="15"/>
  </w:num>
  <w:num w:numId="10" w16cid:durableId="1313439034">
    <w:abstractNumId w:val="9"/>
  </w:num>
  <w:num w:numId="11" w16cid:durableId="903758290">
    <w:abstractNumId w:val="12"/>
  </w:num>
  <w:num w:numId="12" w16cid:durableId="60057300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7A"/>
    <w:rsid w:val="000005E3"/>
    <w:rsid w:val="0000185F"/>
    <w:rsid w:val="00001BCD"/>
    <w:rsid w:val="000032DC"/>
    <w:rsid w:val="00006E3E"/>
    <w:rsid w:val="00010E2C"/>
    <w:rsid w:val="0001240C"/>
    <w:rsid w:val="00012434"/>
    <w:rsid w:val="00013DEA"/>
    <w:rsid w:val="0001416F"/>
    <w:rsid w:val="0001490F"/>
    <w:rsid w:val="00014EEE"/>
    <w:rsid w:val="000150A8"/>
    <w:rsid w:val="000173BF"/>
    <w:rsid w:val="00020415"/>
    <w:rsid w:val="00020E9D"/>
    <w:rsid w:val="0002247C"/>
    <w:rsid w:val="00022BC7"/>
    <w:rsid w:val="00023682"/>
    <w:rsid w:val="00023D0E"/>
    <w:rsid w:val="000246FC"/>
    <w:rsid w:val="000248E2"/>
    <w:rsid w:val="00031720"/>
    <w:rsid w:val="00032824"/>
    <w:rsid w:val="0003328E"/>
    <w:rsid w:val="00033F99"/>
    <w:rsid w:val="0003416B"/>
    <w:rsid w:val="00037606"/>
    <w:rsid w:val="00037639"/>
    <w:rsid w:val="00042CAB"/>
    <w:rsid w:val="00042F37"/>
    <w:rsid w:val="00045732"/>
    <w:rsid w:val="000457BD"/>
    <w:rsid w:val="000469B8"/>
    <w:rsid w:val="00050237"/>
    <w:rsid w:val="0005106B"/>
    <w:rsid w:val="000529D0"/>
    <w:rsid w:val="00052A37"/>
    <w:rsid w:val="00052D88"/>
    <w:rsid w:val="00053C8C"/>
    <w:rsid w:val="00054FD5"/>
    <w:rsid w:val="00055628"/>
    <w:rsid w:val="00055A75"/>
    <w:rsid w:val="00056F07"/>
    <w:rsid w:val="0005704A"/>
    <w:rsid w:val="000577DE"/>
    <w:rsid w:val="00057B3F"/>
    <w:rsid w:val="00060AB7"/>
    <w:rsid w:val="00061B6C"/>
    <w:rsid w:val="00063134"/>
    <w:rsid w:val="00063242"/>
    <w:rsid w:val="0006576F"/>
    <w:rsid w:val="000671A2"/>
    <w:rsid w:val="000706D2"/>
    <w:rsid w:val="000713C0"/>
    <w:rsid w:val="00071C4D"/>
    <w:rsid w:val="00072809"/>
    <w:rsid w:val="00072D88"/>
    <w:rsid w:val="00074354"/>
    <w:rsid w:val="00075159"/>
    <w:rsid w:val="00077519"/>
    <w:rsid w:val="00077774"/>
    <w:rsid w:val="00077A06"/>
    <w:rsid w:val="00077A68"/>
    <w:rsid w:val="00080504"/>
    <w:rsid w:val="00081952"/>
    <w:rsid w:val="00082CB6"/>
    <w:rsid w:val="0008462B"/>
    <w:rsid w:val="000859D1"/>
    <w:rsid w:val="00085C27"/>
    <w:rsid w:val="00085C4D"/>
    <w:rsid w:val="00085DCE"/>
    <w:rsid w:val="00085EDA"/>
    <w:rsid w:val="0008629E"/>
    <w:rsid w:val="00086784"/>
    <w:rsid w:val="000879FA"/>
    <w:rsid w:val="00091471"/>
    <w:rsid w:val="000916E5"/>
    <w:rsid w:val="00092034"/>
    <w:rsid w:val="000927B9"/>
    <w:rsid w:val="00092E6C"/>
    <w:rsid w:val="0009355E"/>
    <w:rsid w:val="000953B2"/>
    <w:rsid w:val="00096AA1"/>
    <w:rsid w:val="000A015C"/>
    <w:rsid w:val="000A01CD"/>
    <w:rsid w:val="000A0C62"/>
    <w:rsid w:val="000A227D"/>
    <w:rsid w:val="000A27C6"/>
    <w:rsid w:val="000A4A94"/>
    <w:rsid w:val="000A525F"/>
    <w:rsid w:val="000A6197"/>
    <w:rsid w:val="000B141F"/>
    <w:rsid w:val="000B23EE"/>
    <w:rsid w:val="000B2D2B"/>
    <w:rsid w:val="000B6DB4"/>
    <w:rsid w:val="000C0A32"/>
    <w:rsid w:val="000C1370"/>
    <w:rsid w:val="000C1F72"/>
    <w:rsid w:val="000C2326"/>
    <w:rsid w:val="000C3C54"/>
    <w:rsid w:val="000C3C6C"/>
    <w:rsid w:val="000C6C01"/>
    <w:rsid w:val="000C6C06"/>
    <w:rsid w:val="000D247C"/>
    <w:rsid w:val="000D287C"/>
    <w:rsid w:val="000D50B1"/>
    <w:rsid w:val="000D5B7B"/>
    <w:rsid w:val="000D66FF"/>
    <w:rsid w:val="000D6B20"/>
    <w:rsid w:val="000D7160"/>
    <w:rsid w:val="000E0C3E"/>
    <w:rsid w:val="000E0F6C"/>
    <w:rsid w:val="000E154E"/>
    <w:rsid w:val="000E39A7"/>
    <w:rsid w:val="000E3EBF"/>
    <w:rsid w:val="000E5C61"/>
    <w:rsid w:val="000E6CE2"/>
    <w:rsid w:val="000E7998"/>
    <w:rsid w:val="000E7C6A"/>
    <w:rsid w:val="000E7F43"/>
    <w:rsid w:val="000F0E06"/>
    <w:rsid w:val="000F4BCB"/>
    <w:rsid w:val="000F5A22"/>
    <w:rsid w:val="000F71CA"/>
    <w:rsid w:val="000F7515"/>
    <w:rsid w:val="0010514C"/>
    <w:rsid w:val="00105F92"/>
    <w:rsid w:val="001153B0"/>
    <w:rsid w:val="001155E0"/>
    <w:rsid w:val="00121224"/>
    <w:rsid w:val="0012127E"/>
    <w:rsid w:val="00124846"/>
    <w:rsid w:val="00125A66"/>
    <w:rsid w:val="0012612C"/>
    <w:rsid w:val="00126AEC"/>
    <w:rsid w:val="00127150"/>
    <w:rsid w:val="00127CD8"/>
    <w:rsid w:val="001314BC"/>
    <w:rsid w:val="00131C27"/>
    <w:rsid w:val="0013590F"/>
    <w:rsid w:val="00136ABD"/>
    <w:rsid w:val="00136D00"/>
    <w:rsid w:val="00141EBC"/>
    <w:rsid w:val="001431DF"/>
    <w:rsid w:val="00143226"/>
    <w:rsid w:val="00144C51"/>
    <w:rsid w:val="00146070"/>
    <w:rsid w:val="00147D93"/>
    <w:rsid w:val="001565EC"/>
    <w:rsid w:val="00156FC7"/>
    <w:rsid w:val="0016050E"/>
    <w:rsid w:val="001605F6"/>
    <w:rsid w:val="00161ACF"/>
    <w:rsid w:val="00162913"/>
    <w:rsid w:val="0016527F"/>
    <w:rsid w:val="00165AE2"/>
    <w:rsid w:val="0016603A"/>
    <w:rsid w:val="00170BF1"/>
    <w:rsid w:val="001713F8"/>
    <w:rsid w:val="00171CC9"/>
    <w:rsid w:val="001721B6"/>
    <w:rsid w:val="0017249E"/>
    <w:rsid w:val="001727D9"/>
    <w:rsid w:val="00173983"/>
    <w:rsid w:val="00174B07"/>
    <w:rsid w:val="00174D5F"/>
    <w:rsid w:val="00176589"/>
    <w:rsid w:val="00177A7D"/>
    <w:rsid w:val="00180284"/>
    <w:rsid w:val="00181345"/>
    <w:rsid w:val="0018152A"/>
    <w:rsid w:val="00181AB5"/>
    <w:rsid w:val="001820A1"/>
    <w:rsid w:val="0018304C"/>
    <w:rsid w:val="00183146"/>
    <w:rsid w:val="00184183"/>
    <w:rsid w:val="001848D1"/>
    <w:rsid w:val="001848DB"/>
    <w:rsid w:val="001852DA"/>
    <w:rsid w:val="0018791A"/>
    <w:rsid w:val="0019090C"/>
    <w:rsid w:val="00193ECE"/>
    <w:rsid w:val="00194605"/>
    <w:rsid w:val="001947A1"/>
    <w:rsid w:val="00196334"/>
    <w:rsid w:val="00196ABB"/>
    <w:rsid w:val="00197022"/>
    <w:rsid w:val="001A28B2"/>
    <w:rsid w:val="001A5BD4"/>
    <w:rsid w:val="001A6C75"/>
    <w:rsid w:val="001A7069"/>
    <w:rsid w:val="001B180D"/>
    <w:rsid w:val="001B2089"/>
    <w:rsid w:val="001B2E6F"/>
    <w:rsid w:val="001B5004"/>
    <w:rsid w:val="001B523C"/>
    <w:rsid w:val="001C2F67"/>
    <w:rsid w:val="001C4CF1"/>
    <w:rsid w:val="001C602A"/>
    <w:rsid w:val="001C708A"/>
    <w:rsid w:val="001C7D36"/>
    <w:rsid w:val="001D1AFF"/>
    <w:rsid w:val="001D1DA8"/>
    <w:rsid w:val="001D2636"/>
    <w:rsid w:val="001D2A35"/>
    <w:rsid w:val="001D3D25"/>
    <w:rsid w:val="001D4C7C"/>
    <w:rsid w:val="001D5E8F"/>
    <w:rsid w:val="001E0BEE"/>
    <w:rsid w:val="001E160F"/>
    <w:rsid w:val="001E2D33"/>
    <w:rsid w:val="001E33B8"/>
    <w:rsid w:val="001E357D"/>
    <w:rsid w:val="001E4902"/>
    <w:rsid w:val="001E5508"/>
    <w:rsid w:val="001E67FB"/>
    <w:rsid w:val="001E7CAA"/>
    <w:rsid w:val="001F0D3A"/>
    <w:rsid w:val="001F182D"/>
    <w:rsid w:val="001F1BFC"/>
    <w:rsid w:val="001F1EEC"/>
    <w:rsid w:val="001F2186"/>
    <w:rsid w:val="001F2310"/>
    <w:rsid w:val="001F317D"/>
    <w:rsid w:val="001F37C6"/>
    <w:rsid w:val="001F418A"/>
    <w:rsid w:val="001F4261"/>
    <w:rsid w:val="001F4317"/>
    <w:rsid w:val="001F4685"/>
    <w:rsid w:val="001F4F63"/>
    <w:rsid w:val="001F66CA"/>
    <w:rsid w:val="001F722F"/>
    <w:rsid w:val="00200F98"/>
    <w:rsid w:val="00201B0A"/>
    <w:rsid w:val="00201E0A"/>
    <w:rsid w:val="00202245"/>
    <w:rsid w:val="00203583"/>
    <w:rsid w:val="00203C01"/>
    <w:rsid w:val="00205A2E"/>
    <w:rsid w:val="0020754A"/>
    <w:rsid w:val="00207F5B"/>
    <w:rsid w:val="00212010"/>
    <w:rsid w:val="0021348C"/>
    <w:rsid w:val="0021591D"/>
    <w:rsid w:val="00216720"/>
    <w:rsid w:val="002173C0"/>
    <w:rsid w:val="00217838"/>
    <w:rsid w:val="002217B7"/>
    <w:rsid w:val="002231A0"/>
    <w:rsid w:val="00223E25"/>
    <w:rsid w:val="002241F7"/>
    <w:rsid w:val="0022539A"/>
    <w:rsid w:val="002259FF"/>
    <w:rsid w:val="00225ACD"/>
    <w:rsid w:val="00226103"/>
    <w:rsid w:val="00232D00"/>
    <w:rsid w:val="002331D8"/>
    <w:rsid w:val="0023648B"/>
    <w:rsid w:val="002369F2"/>
    <w:rsid w:val="00237CEA"/>
    <w:rsid w:val="00240F7F"/>
    <w:rsid w:val="00241C1B"/>
    <w:rsid w:val="00242B5D"/>
    <w:rsid w:val="00244274"/>
    <w:rsid w:val="002452D3"/>
    <w:rsid w:val="00250FCD"/>
    <w:rsid w:val="002514C3"/>
    <w:rsid w:val="002528A7"/>
    <w:rsid w:val="00253F4F"/>
    <w:rsid w:val="00255659"/>
    <w:rsid w:val="0025715F"/>
    <w:rsid w:val="002572D7"/>
    <w:rsid w:val="002573A2"/>
    <w:rsid w:val="002622B5"/>
    <w:rsid w:val="00266B8E"/>
    <w:rsid w:val="00272CF6"/>
    <w:rsid w:val="0027370B"/>
    <w:rsid w:val="002739F0"/>
    <w:rsid w:val="00277F5C"/>
    <w:rsid w:val="00280596"/>
    <w:rsid w:val="00280F98"/>
    <w:rsid w:val="00281E73"/>
    <w:rsid w:val="00283E16"/>
    <w:rsid w:val="00290A60"/>
    <w:rsid w:val="00291226"/>
    <w:rsid w:val="002919DE"/>
    <w:rsid w:val="002930D3"/>
    <w:rsid w:val="00294066"/>
    <w:rsid w:val="002941F2"/>
    <w:rsid w:val="00294D31"/>
    <w:rsid w:val="00295EA8"/>
    <w:rsid w:val="002963FB"/>
    <w:rsid w:val="0029662E"/>
    <w:rsid w:val="00296EA1"/>
    <w:rsid w:val="00297566"/>
    <w:rsid w:val="002A1323"/>
    <w:rsid w:val="002A29CF"/>
    <w:rsid w:val="002A3324"/>
    <w:rsid w:val="002A4F7D"/>
    <w:rsid w:val="002A583D"/>
    <w:rsid w:val="002A7438"/>
    <w:rsid w:val="002A751E"/>
    <w:rsid w:val="002B1991"/>
    <w:rsid w:val="002B323B"/>
    <w:rsid w:val="002B3955"/>
    <w:rsid w:val="002B3A93"/>
    <w:rsid w:val="002B4DA3"/>
    <w:rsid w:val="002B5505"/>
    <w:rsid w:val="002C2B49"/>
    <w:rsid w:val="002C4A3C"/>
    <w:rsid w:val="002C61C4"/>
    <w:rsid w:val="002C73DA"/>
    <w:rsid w:val="002C7F3D"/>
    <w:rsid w:val="002D089D"/>
    <w:rsid w:val="002D1679"/>
    <w:rsid w:val="002D16BF"/>
    <w:rsid w:val="002D3A5A"/>
    <w:rsid w:val="002D5B4B"/>
    <w:rsid w:val="002D60A2"/>
    <w:rsid w:val="002E00AE"/>
    <w:rsid w:val="002E0224"/>
    <w:rsid w:val="002E0A42"/>
    <w:rsid w:val="002E15D9"/>
    <w:rsid w:val="002E2134"/>
    <w:rsid w:val="002E3252"/>
    <w:rsid w:val="002E5464"/>
    <w:rsid w:val="002F0541"/>
    <w:rsid w:val="002F26AD"/>
    <w:rsid w:val="002F28F6"/>
    <w:rsid w:val="002F39C9"/>
    <w:rsid w:val="002F4867"/>
    <w:rsid w:val="002F4CC3"/>
    <w:rsid w:val="002F5716"/>
    <w:rsid w:val="002F6A2A"/>
    <w:rsid w:val="002F76A7"/>
    <w:rsid w:val="002F76B3"/>
    <w:rsid w:val="003016B8"/>
    <w:rsid w:val="00301E22"/>
    <w:rsid w:val="00302FF3"/>
    <w:rsid w:val="00303A38"/>
    <w:rsid w:val="0030449B"/>
    <w:rsid w:val="003113D9"/>
    <w:rsid w:val="00311CE1"/>
    <w:rsid w:val="00311DCF"/>
    <w:rsid w:val="00314FEA"/>
    <w:rsid w:val="003159AC"/>
    <w:rsid w:val="00316DB2"/>
    <w:rsid w:val="003175A3"/>
    <w:rsid w:val="00317CC7"/>
    <w:rsid w:val="0032082B"/>
    <w:rsid w:val="00321C50"/>
    <w:rsid w:val="00323A15"/>
    <w:rsid w:val="00324F8F"/>
    <w:rsid w:val="00324FB3"/>
    <w:rsid w:val="00326697"/>
    <w:rsid w:val="0032703D"/>
    <w:rsid w:val="003274D9"/>
    <w:rsid w:val="0033163D"/>
    <w:rsid w:val="00331AA7"/>
    <w:rsid w:val="00333B95"/>
    <w:rsid w:val="00334A2D"/>
    <w:rsid w:val="00335888"/>
    <w:rsid w:val="003359DC"/>
    <w:rsid w:val="00335A18"/>
    <w:rsid w:val="003363BD"/>
    <w:rsid w:val="00337E70"/>
    <w:rsid w:val="00340B0F"/>
    <w:rsid w:val="003439CA"/>
    <w:rsid w:val="003449A4"/>
    <w:rsid w:val="00345A79"/>
    <w:rsid w:val="0034607B"/>
    <w:rsid w:val="0034616F"/>
    <w:rsid w:val="00346179"/>
    <w:rsid w:val="00346CFC"/>
    <w:rsid w:val="00346D04"/>
    <w:rsid w:val="00347564"/>
    <w:rsid w:val="0035116B"/>
    <w:rsid w:val="00352C2E"/>
    <w:rsid w:val="0035456D"/>
    <w:rsid w:val="003553BB"/>
    <w:rsid w:val="00357249"/>
    <w:rsid w:val="003606A5"/>
    <w:rsid w:val="00363B37"/>
    <w:rsid w:val="003654C6"/>
    <w:rsid w:val="0036584A"/>
    <w:rsid w:val="003664B5"/>
    <w:rsid w:val="00372744"/>
    <w:rsid w:val="0037395E"/>
    <w:rsid w:val="00374134"/>
    <w:rsid w:val="003755AF"/>
    <w:rsid w:val="00375DA4"/>
    <w:rsid w:val="003769EA"/>
    <w:rsid w:val="003826F6"/>
    <w:rsid w:val="00383121"/>
    <w:rsid w:val="003847D0"/>
    <w:rsid w:val="003876B3"/>
    <w:rsid w:val="003876CF"/>
    <w:rsid w:val="0038779D"/>
    <w:rsid w:val="00387F1C"/>
    <w:rsid w:val="00390AAC"/>
    <w:rsid w:val="00390F41"/>
    <w:rsid w:val="003911F3"/>
    <w:rsid w:val="003913CC"/>
    <w:rsid w:val="003A0625"/>
    <w:rsid w:val="003A2813"/>
    <w:rsid w:val="003A31DD"/>
    <w:rsid w:val="003A3B21"/>
    <w:rsid w:val="003A41D9"/>
    <w:rsid w:val="003A73BE"/>
    <w:rsid w:val="003A75B5"/>
    <w:rsid w:val="003B12F6"/>
    <w:rsid w:val="003B3D68"/>
    <w:rsid w:val="003B6BE8"/>
    <w:rsid w:val="003B7018"/>
    <w:rsid w:val="003B737C"/>
    <w:rsid w:val="003C040C"/>
    <w:rsid w:val="003C0785"/>
    <w:rsid w:val="003C0DB6"/>
    <w:rsid w:val="003C0F73"/>
    <w:rsid w:val="003C1680"/>
    <w:rsid w:val="003C3B2A"/>
    <w:rsid w:val="003C3D8D"/>
    <w:rsid w:val="003C41D2"/>
    <w:rsid w:val="003C59B9"/>
    <w:rsid w:val="003C69D5"/>
    <w:rsid w:val="003D0F5B"/>
    <w:rsid w:val="003D11BC"/>
    <w:rsid w:val="003D2D7F"/>
    <w:rsid w:val="003D36E4"/>
    <w:rsid w:val="003D64AD"/>
    <w:rsid w:val="003D6F47"/>
    <w:rsid w:val="003D747E"/>
    <w:rsid w:val="003E0832"/>
    <w:rsid w:val="003E08AC"/>
    <w:rsid w:val="003E4A51"/>
    <w:rsid w:val="003E5CAF"/>
    <w:rsid w:val="003E6AF4"/>
    <w:rsid w:val="003E7162"/>
    <w:rsid w:val="003E791D"/>
    <w:rsid w:val="003E7E31"/>
    <w:rsid w:val="003E7E4F"/>
    <w:rsid w:val="003F085C"/>
    <w:rsid w:val="003F0B19"/>
    <w:rsid w:val="003F0EE3"/>
    <w:rsid w:val="003F24BE"/>
    <w:rsid w:val="003F2E14"/>
    <w:rsid w:val="003F421F"/>
    <w:rsid w:val="003F6698"/>
    <w:rsid w:val="00400F4F"/>
    <w:rsid w:val="0040326B"/>
    <w:rsid w:val="00403C11"/>
    <w:rsid w:val="0040637B"/>
    <w:rsid w:val="0040680B"/>
    <w:rsid w:val="00407226"/>
    <w:rsid w:val="00407792"/>
    <w:rsid w:val="004104B1"/>
    <w:rsid w:val="00410681"/>
    <w:rsid w:val="00411EB1"/>
    <w:rsid w:val="0041227B"/>
    <w:rsid w:val="00412949"/>
    <w:rsid w:val="004137C5"/>
    <w:rsid w:val="00413C6A"/>
    <w:rsid w:val="0041505B"/>
    <w:rsid w:val="00416600"/>
    <w:rsid w:val="00416A4B"/>
    <w:rsid w:val="00421DE9"/>
    <w:rsid w:val="00421FE2"/>
    <w:rsid w:val="00423687"/>
    <w:rsid w:val="00431A1A"/>
    <w:rsid w:val="004333C2"/>
    <w:rsid w:val="004354C0"/>
    <w:rsid w:val="00435DC0"/>
    <w:rsid w:val="0043606F"/>
    <w:rsid w:val="00436178"/>
    <w:rsid w:val="00436CBE"/>
    <w:rsid w:val="004400D5"/>
    <w:rsid w:val="00440570"/>
    <w:rsid w:val="004461FC"/>
    <w:rsid w:val="00446F4A"/>
    <w:rsid w:val="00447139"/>
    <w:rsid w:val="004472F3"/>
    <w:rsid w:val="00450FFB"/>
    <w:rsid w:val="0045132D"/>
    <w:rsid w:val="004513BB"/>
    <w:rsid w:val="0045209C"/>
    <w:rsid w:val="00452222"/>
    <w:rsid w:val="00452944"/>
    <w:rsid w:val="0045448C"/>
    <w:rsid w:val="0045592B"/>
    <w:rsid w:val="00455AB6"/>
    <w:rsid w:val="00456972"/>
    <w:rsid w:val="00456F6A"/>
    <w:rsid w:val="00460DCD"/>
    <w:rsid w:val="004613CF"/>
    <w:rsid w:val="00462941"/>
    <w:rsid w:val="00463060"/>
    <w:rsid w:val="00465100"/>
    <w:rsid w:val="004712B6"/>
    <w:rsid w:val="004714AC"/>
    <w:rsid w:val="0047154D"/>
    <w:rsid w:val="00472E78"/>
    <w:rsid w:val="00473B72"/>
    <w:rsid w:val="00475299"/>
    <w:rsid w:val="00481EA7"/>
    <w:rsid w:val="004825F9"/>
    <w:rsid w:val="00483408"/>
    <w:rsid w:val="0048391F"/>
    <w:rsid w:val="0048612A"/>
    <w:rsid w:val="004910E6"/>
    <w:rsid w:val="0049195D"/>
    <w:rsid w:val="00491FA1"/>
    <w:rsid w:val="00493357"/>
    <w:rsid w:val="004963A3"/>
    <w:rsid w:val="004A08E0"/>
    <w:rsid w:val="004A0EFA"/>
    <w:rsid w:val="004A1DEE"/>
    <w:rsid w:val="004A2556"/>
    <w:rsid w:val="004B2BF5"/>
    <w:rsid w:val="004B4073"/>
    <w:rsid w:val="004B6CC6"/>
    <w:rsid w:val="004B6ED3"/>
    <w:rsid w:val="004C0154"/>
    <w:rsid w:val="004C021A"/>
    <w:rsid w:val="004C0369"/>
    <w:rsid w:val="004C036E"/>
    <w:rsid w:val="004C1763"/>
    <w:rsid w:val="004C3008"/>
    <w:rsid w:val="004C3177"/>
    <w:rsid w:val="004C44B4"/>
    <w:rsid w:val="004C5A69"/>
    <w:rsid w:val="004C601F"/>
    <w:rsid w:val="004C6411"/>
    <w:rsid w:val="004C643D"/>
    <w:rsid w:val="004C707C"/>
    <w:rsid w:val="004D0F5B"/>
    <w:rsid w:val="004D1B0B"/>
    <w:rsid w:val="004D314B"/>
    <w:rsid w:val="004D55A1"/>
    <w:rsid w:val="004D64DB"/>
    <w:rsid w:val="004D730F"/>
    <w:rsid w:val="004D735D"/>
    <w:rsid w:val="004E0A17"/>
    <w:rsid w:val="004E5BD4"/>
    <w:rsid w:val="004E785B"/>
    <w:rsid w:val="004F0F6C"/>
    <w:rsid w:val="004F10B5"/>
    <w:rsid w:val="004F181B"/>
    <w:rsid w:val="004F23C1"/>
    <w:rsid w:val="004F4894"/>
    <w:rsid w:val="004F4AD8"/>
    <w:rsid w:val="004F4FBD"/>
    <w:rsid w:val="004F76E7"/>
    <w:rsid w:val="00500BD3"/>
    <w:rsid w:val="00502BE3"/>
    <w:rsid w:val="00504529"/>
    <w:rsid w:val="00505678"/>
    <w:rsid w:val="00506B36"/>
    <w:rsid w:val="00507274"/>
    <w:rsid w:val="005073CB"/>
    <w:rsid w:val="0051214B"/>
    <w:rsid w:val="00512373"/>
    <w:rsid w:val="00512625"/>
    <w:rsid w:val="00512686"/>
    <w:rsid w:val="00513D9B"/>
    <w:rsid w:val="00514CBA"/>
    <w:rsid w:val="0051789E"/>
    <w:rsid w:val="005204AC"/>
    <w:rsid w:val="00520D36"/>
    <w:rsid w:val="005220C9"/>
    <w:rsid w:val="00522E8A"/>
    <w:rsid w:val="00523609"/>
    <w:rsid w:val="005240B5"/>
    <w:rsid w:val="005242DD"/>
    <w:rsid w:val="005245A0"/>
    <w:rsid w:val="005247DC"/>
    <w:rsid w:val="00530129"/>
    <w:rsid w:val="00531567"/>
    <w:rsid w:val="0053192F"/>
    <w:rsid w:val="00533408"/>
    <w:rsid w:val="00533EE3"/>
    <w:rsid w:val="005345A3"/>
    <w:rsid w:val="0053491A"/>
    <w:rsid w:val="00535577"/>
    <w:rsid w:val="00535C2C"/>
    <w:rsid w:val="00536CEE"/>
    <w:rsid w:val="005374EB"/>
    <w:rsid w:val="00540EBB"/>
    <w:rsid w:val="00543FC0"/>
    <w:rsid w:val="00550046"/>
    <w:rsid w:val="00550129"/>
    <w:rsid w:val="00552AC7"/>
    <w:rsid w:val="00553B70"/>
    <w:rsid w:val="00555BB2"/>
    <w:rsid w:val="00557D45"/>
    <w:rsid w:val="00560CC4"/>
    <w:rsid w:val="00561000"/>
    <w:rsid w:val="005625B9"/>
    <w:rsid w:val="00562CDA"/>
    <w:rsid w:val="005637E1"/>
    <w:rsid w:val="0056432D"/>
    <w:rsid w:val="00564701"/>
    <w:rsid w:val="00564AB8"/>
    <w:rsid w:val="005662E1"/>
    <w:rsid w:val="005671D0"/>
    <w:rsid w:val="00570BC1"/>
    <w:rsid w:val="005717C1"/>
    <w:rsid w:val="005718EF"/>
    <w:rsid w:val="00571E5D"/>
    <w:rsid w:val="00573539"/>
    <w:rsid w:val="00581F07"/>
    <w:rsid w:val="00585101"/>
    <w:rsid w:val="00585248"/>
    <w:rsid w:val="00586295"/>
    <w:rsid w:val="005877F3"/>
    <w:rsid w:val="00587886"/>
    <w:rsid w:val="00592455"/>
    <w:rsid w:val="005938A3"/>
    <w:rsid w:val="00593A14"/>
    <w:rsid w:val="005947AE"/>
    <w:rsid w:val="005A0117"/>
    <w:rsid w:val="005A07C6"/>
    <w:rsid w:val="005A08C9"/>
    <w:rsid w:val="005A327C"/>
    <w:rsid w:val="005A32B8"/>
    <w:rsid w:val="005A3B32"/>
    <w:rsid w:val="005A7EFB"/>
    <w:rsid w:val="005B01A8"/>
    <w:rsid w:val="005B2295"/>
    <w:rsid w:val="005B2F17"/>
    <w:rsid w:val="005B604C"/>
    <w:rsid w:val="005B6292"/>
    <w:rsid w:val="005B6852"/>
    <w:rsid w:val="005B72AA"/>
    <w:rsid w:val="005B7512"/>
    <w:rsid w:val="005C0D87"/>
    <w:rsid w:val="005C18E7"/>
    <w:rsid w:val="005C2629"/>
    <w:rsid w:val="005C280B"/>
    <w:rsid w:val="005C3CA1"/>
    <w:rsid w:val="005C627A"/>
    <w:rsid w:val="005C714D"/>
    <w:rsid w:val="005C7445"/>
    <w:rsid w:val="005D0E20"/>
    <w:rsid w:val="005D1714"/>
    <w:rsid w:val="005D1DB1"/>
    <w:rsid w:val="005D3D12"/>
    <w:rsid w:val="005D504E"/>
    <w:rsid w:val="005D6558"/>
    <w:rsid w:val="005E0606"/>
    <w:rsid w:val="005E1E81"/>
    <w:rsid w:val="005E2713"/>
    <w:rsid w:val="005F1E4F"/>
    <w:rsid w:val="005F2D90"/>
    <w:rsid w:val="005F4A02"/>
    <w:rsid w:val="005F5227"/>
    <w:rsid w:val="005F6D0D"/>
    <w:rsid w:val="00600800"/>
    <w:rsid w:val="00601B15"/>
    <w:rsid w:val="006063A9"/>
    <w:rsid w:val="00612263"/>
    <w:rsid w:val="00612F43"/>
    <w:rsid w:val="00614856"/>
    <w:rsid w:val="00617C1D"/>
    <w:rsid w:val="00620F40"/>
    <w:rsid w:val="006213FE"/>
    <w:rsid w:val="0062597A"/>
    <w:rsid w:val="00626EB4"/>
    <w:rsid w:val="006270AF"/>
    <w:rsid w:val="00630237"/>
    <w:rsid w:val="00631CB6"/>
    <w:rsid w:val="006326B0"/>
    <w:rsid w:val="00633073"/>
    <w:rsid w:val="00633810"/>
    <w:rsid w:val="00634B79"/>
    <w:rsid w:val="00635438"/>
    <w:rsid w:val="00635613"/>
    <w:rsid w:val="00636356"/>
    <w:rsid w:val="00636671"/>
    <w:rsid w:val="00636E34"/>
    <w:rsid w:val="00637A9C"/>
    <w:rsid w:val="00640339"/>
    <w:rsid w:val="0064077E"/>
    <w:rsid w:val="00641637"/>
    <w:rsid w:val="00643245"/>
    <w:rsid w:val="00644D54"/>
    <w:rsid w:val="00646EB4"/>
    <w:rsid w:val="00647291"/>
    <w:rsid w:val="00652551"/>
    <w:rsid w:val="006533BF"/>
    <w:rsid w:val="006542C6"/>
    <w:rsid w:val="0065462B"/>
    <w:rsid w:val="00655736"/>
    <w:rsid w:val="00657BA3"/>
    <w:rsid w:val="0066192D"/>
    <w:rsid w:val="00662393"/>
    <w:rsid w:val="00662EE8"/>
    <w:rsid w:val="006631D3"/>
    <w:rsid w:val="00664D0A"/>
    <w:rsid w:val="00664F1A"/>
    <w:rsid w:val="00667411"/>
    <w:rsid w:val="00673AF3"/>
    <w:rsid w:val="0067447A"/>
    <w:rsid w:val="00675BD5"/>
    <w:rsid w:val="00675C65"/>
    <w:rsid w:val="006772D5"/>
    <w:rsid w:val="00682C73"/>
    <w:rsid w:val="00683D11"/>
    <w:rsid w:val="0068642F"/>
    <w:rsid w:val="00686A86"/>
    <w:rsid w:val="006914DF"/>
    <w:rsid w:val="00692E2E"/>
    <w:rsid w:val="006966A5"/>
    <w:rsid w:val="006A15EA"/>
    <w:rsid w:val="006A2646"/>
    <w:rsid w:val="006A2AEC"/>
    <w:rsid w:val="006A5766"/>
    <w:rsid w:val="006A6A72"/>
    <w:rsid w:val="006B0DB6"/>
    <w:rsid w:val="006B1960"/>
    <w:rsid w:val="006B1F56"/>
    <w:rsid w:val="006B1FF3"/>
    <w:rsid w:val="006B3D84"/>
    <w:rsid w:val="006B540B"/>
    <w:rsid w:val="006B6932"/>
    <w:rsid w:val="006C0211"/>
    <w:rsid w:val="006C5E25"/>
    <w:rsid w:val="006C73AB"/>
    <w:rsid w:val="006D0873"/>
    <w:rsid w:val="006D0E6E"/>
    <w:rsid w:val="006D23F1"/>
    <w:rsid w:val="006D265D"/>
    <w:rsid w:val="006D4B6F"/>
    <w:rsid w:val="006D5A40"/>
    <w:rsid w:val="006D7077"/>
    <w:rsid w:val="006D7DAE"/>
    <w:rsid w:val="006E0085"/>
    <w:rsid w:val="006E17AC"/>
    <w:rsid w:val="006E1F24"/>
    <w:rsid w:val="006E3127"/>
    <w:rsid w:val="006E3B32"/>
    <w:rsid w:val="006E531E"/>
    <w:rsid w:val="006E677E"/>
    <w:rsid w:val="006F08A7"/>
    <w:rsid w:val="006F26C4"/>
    <w:rsid w:val="006F4B16"/>
    <w:rsid w:val="006F5B46"/>
    <w:rsid w:val="006F6AB3"/>
    <w:rsid w:val="007002A3"/>
    <w:rsid w:val="00702E12"/>
    <w:rsid w:val="00705402"/>
    <w:rsid w:val="00705701"/>
    <w:rsid w:val="00705EE3"/>
    <w:rsid w:val="007073A5"/>
    <w:rsid w:val="00707FB0"/>
    <w:rsid w:val="0071399A"/>
    <w:rsid w:val="00713F70"/>
    <w:rsid w:val="00714B0C"/>
    <w:rsid w:val="00720C66"/>
    <w:rsid w:val="00721833"/>
    <w:rsid w:val="007228C4"/>
    <w:rsid w:val="00722E53"/>
    <w:rsid w:val="007235AF"/>
    <w:rsid w:val="0072535E"/>
    <w:rsid w:val="007261C6"/>
    <w:rsid w:val="0072789E"/>
    <w:rsid w:val="007306D8"/>
    <w:rsid w:val="0073397C"/>
    <w:rsid w:val="007348DC"/>
    <w:rsid w:val="00735C89"/>
    <w:rsid w:val="007367A1"/>
    <w:rsid w:val="00736F52"/>
    <w:rsid w:val="00737356"/>
    <w:rsid w:val="00740F2F"/>
    <w:rsid w:val="007455F6"/>
    <w:rsid w:val="00747F51"/>
    <w:rsid w:val="0075116B"/>
    <w:rsid w:val="00751DCE"/>
    <w:rsid w:val="0075282B"/>
    <w:rsid w:val="0075323F"/>
    <w:rsid w:val="00754549"/>
    <w:rsid w:val="007551C8"/>
    <w:rsid w:val="007567D1"/>
    <w:rsid w:val="0076174E"/>
    <w:rsid w:val="00761AE2"/>
    <w:rsid w:val="00764CE0"/>
    <w:rsid w:val="00767112"/>
    <w:rsid w:val="00770606"/>
    <w:rsid w:val="007722C8"/>
    <w:rsid w:val="00772952"/>
    <w:rsid w:val="00773888"/>
    <w:rsid w:val="00774DA6"/>
    <w:rsid w:val="007753EA"/>
    <w:rsid w:val="00777C43"/>
    <w:rsid w:val="00780AA4"/>
    <w:rsid w:val="007860FB"/>
    <w:rsid w:val="00786BC6"/>
    <w:rsid w:val="0078770F"/>
    <w:rsid w:val="00787A3B"/>
    <w:rsid w:val="00787C35"/>
    <w:rsid w:val="0079083B"/>
    <w:rsid w:val="0079215F"/>
    <w:rsid w:val="00792798"/>
    <w:rsid w:val="00792867"/>
    <w:rsid w:val="007930B4"/>
    <w:rsid w:val="007931CD"/>
    <w:rsid w:val="007937DF"/>
    <w:rsid w:val="00793D9B"/>
    <w:rsid w:val="00793E6F"/>
    <w:rsid w:val="00794E74"/>
    <w:rsid w:val="00795039"/>
    <w:rsid w:val="007A00AF"/>
    <w:rsid w:val="007A0AB4"/>
    <w:rsid w:val="007A2502"/>
    <w:rsid w:val="007A28BB"/>
    <w:rsid w:val="007A2901"/>
    <w:rsid w:val="007A390E"/>
    <w:rsid w:val="007A3E25"/>
    <w:rsid w:val="007A54D3"/>
    <w:rsid w:val="007A740B"/>
    <w:rsid w:val="007B09E8"/>
    <w:rsid w:val="007B0C07"/>
    <w:rsid w:val="007B20F3"/>
    <w:rsid w:val="007B2E7C"/>
    <w:rsid w:val="007B4A55"/>
    <w:rsid w:val="007B519E"/>
    <w:rsid w:val="007B5CB8"/>
    <w:rsid w:val="007B6877"/>
    <w:rsid w:val="007B7213"/>
    <w:rsid w:val="007C14A9"/>
    <w:rsid w:val="007C1658"/>
    <w:rsid w:val="007C214A"/>
    <w:rsid w:val="007C23F3"/>
    <w:rsid w:val="007C3B7D"/>
    <w:rsid w:val="007C3D8D"/>
    <w:rsid w:val="007C3DD4"/>
    <w:rsid w:val="007C7731"/>
    <w:rsid w:val="007D0DE0"/>
    <w:rsid w:val="007D106A"/>
    <w:rsid w:val="007D1EE4"/>
    <w:rsid w:val="007D2B7A"/>
    <w:rsid w:val="007D2E82"/>
    <w:rsid w:val="007D303B"/>
    <w:rsid w:val="007D6222"/>
    <w:rsid w:val="007D709C"/>
    <w:rsid w:val="007E0A5A"/>
    <w:rsid w:val="007E1876"/>
    <w:rsid w:val="007E3861"/>
    <w:rsid w:val="007F008E"/>
    <w:rsid w:val="007F094A"/>
    <w:rsid w:val="007F0C5F"/>
    <w:rsid w:val="007F0D09"/>
    <w:rsid w:val="007F19F3"/>
    <w:rsid w:val="007F26E5"/>
    <w:rsid w:val="007F3CF5"/>
    <w:rsid w:val="007F3EC0"/>
    <w:rsid w:val="007F4863"/>
    <w:rsid w:val="007F5195"/>
    <w:rsid w:val="007F7402"/>
    <w:rsid w:val="007F770F"/>
    <w:rsid w:val="0080272D"/>
    <w:rsid w:val="00804137"/>
    <w:rsid w:val="00804A58"/>
    <w:rsid w:val="0080541D"/>
    <w:rsid w:val="008101DD"/>
    <w:rsid w:val="0081084B"/>
    <w:rsid w:val="00811314"/>
    <w:rsid w:val="00813C15"/>
    <w:rsid w:val="008143C8"/>
    <w:rsid w:val="00815993"/>
    <w:rsid w:val="00816695"/>
    <w:rsid w:val="008166D5"/>
    <w:rsid w:val="00816753"/>
    <w:rsid w:val="00816D6C"/>
    <w:rsid w:val="00817662"/>
    <w:rsid w:val="00817FA1"/>
    <w:rsid w:val="008205C3"/>
    <w:rsid w:val="008227D3"/>
    <w:rsid w:val="00823B99"/>
    <w:rsid w:val="00823F01"/>
    <w:rsid w:val="00832059"/>
    <w:rsid w:val="00833241"/>
    <w:rsid w:val="00833C50"/>
    <w:rsid w:val="008345EA"/>
    <w:rsid w:val="008348F9"/>
    <w:rsid w:val="008351BD"/>
    <w:rsid w:val="00835A1C"/>
    <w:rsid w:val="00840FEA"/>
    <w:rsid w:val="00843CB5"/>
    <w:rsid w:val="0084600C"/>
    <w:rsid w:val="00846016"/>
    <w:rsid w:val="0084648B"/>
    <w:rsid w:val="008473F5"/>
    <w:rsid w:val="008502A1"/>
    <w:rsid w:val="00851892"/>
    <w:rsid w:val="00851A9F"/>
    <w:rsid w:val="00852429"/>
    <w:rsid w:val="008541E2"/>
    <w:rsid w:val="008545D8"/>
    <w:rsid w:val="008547F9"/>
    <w:rsid w:val="00854890"/>
    <w:rsid w:val="00855CA2"/>
    <w:rsid w:val="0085781F"/>
    <w:rsid w:val="008622BD"/>
    <w:rsid w:val="008638F4"/>
    <w:rsid w:val="00864635"/>
    <w:rsid w:val="0086681B"/>
    <w:rsid w:val="00870B68"/>
    <w:rsid w:val="00871B25"/>
    <w:rsid w:val="008735AF"/>
    <w:rsid w:val="00873BDA"/>
    <w:rsid w:val="00874191"/>
    <w:rsid w:val="00877A71"/>
    <w:rsid w:val="00877C34"/>
    <w:rsid w:val="008812BA"/>
    <w:rsid w:val="00883D39"/>
    <w:rsid w:val="00892E6F"/>
    <w:rsid w:val="008931D6"/>
    <w:rsid w:val="0089552E"/>
    <w:rsid w:val="00897588"/>
    <w:rsid w:val="00897CEC"/>
    <w:rsid w:val="008A051A"/>
    <w:rsid w:val="008A0854"/>
    <w:rsid w:val="008A0B77"/>
    <w:rsid w:val="008A2C9C"/>
    <w:rsid w:val="008A3017"/>
    <w:rsid w:val="008A4494"/>
    <w:rsid w:val="008A60BB"/>
    <w:rsid w:val="008A62E8"/>
    <w:rsid w:val="008A7711"/>
    <w:rsid w:val="008B0017"/>
    <w:rsid w:val="008B0ABC"/>
    <w:rsid w:val="008B1132"/>
    <w:rsid w:val="008B4823"/>
    <w:rsid w:val="008B4F0A"/>
    <w:rsid w:val="008B6520"/>
    <w:rsid w:val="008B6BE4"/>
    <w:rsid w:val="008B7D72"/>
    <w:rsid w:val="008C05B7"/>
    <w:rsid w:val="008C4B56"/>
    <w:rsid w:val="008C7432"/>
    <w:rsid w:val="008D0E8C"/>
    <w:rsid w:val="008D2D18"/>
    <w:rsid w:val="008D4ACF"/>
    <w:rsid w:val="008D5D48"/>
    <w:rsid w:val="008D6D2E"/>
    <w:rsid w:val="008D6EB4"/>
    <w:rsid w:val="008D7389"/>
    <w:rsid w:val="008D7969"/>
    <w:rsid w:val="008E287F"/>
    <w:rsid w:val="008E396F"/>
    <w:rsid w:val="008E4785"/>
    <w:rsid w:val="008E7830"/>
    <w:rsid w:val="008E7C97"/>
    <w:rsid w:val="008F0696"/>
    <w:rsid w:val="008F1AEF"/>
    <w:rsid w:val="008F62CC"/>
    <w:rsid w:val="0090043D"/>
    <w:rsid w:val="0090279C"/>
    <w:rsid w:val="009035DC"/>
    <w:rsid w:val="00903ADF"/>
    <w:rsid w:val="00907977"/>
    <w:rsid w:val="009104F2"/>
    <w:rsid w:val="00910E06"/>
    <w:rsid w:val="009128E7"/>
    <w:rsid w:val="00915017"/>
    <w:rsid w:val="00915AE2"/>
    <w:rsid w:val="00916386"/>
    <w:rsid w:val="0091794A"/>
    <w:rsid w:val="00917B71"/>
    <w:rsid w:val="00920BB0"/>
    <w:rsid w:val="0092116C"/>
    <w:rsid w:val="00924B62"/>
    <w:rsid w:val="00925352"/>
    <w:rsid w:val="00931421"/>
    <w:rsid w:val="009328B8"/>
    <w:rsid w:val="00933619"/>
    <w:rsid w:val="00937028"/>
    <w:rsid w:val="0093788B"/>
    <w:rsid w:val="00940466"/>
    <w:rsid w:val="00940B1A"/>
    <w:rsid w:val="0094334E"/>
    <w:rsid w:val="009446E6"/>
    <w:rsid w:val="009452A3"/>
    <w:rsid w:val="00947845"/>
    <w:rsid w:val="0095067A"/>
    <w:rsid w:val="00950ED1"/>
    <w:rsid w:val="00950F09"/>
    <w:rsid w:val="00955EA1"/>
    <w:rsid w:val="009561D2"/>
    <w:rsid w:val="0096022A"/>
    <w:rsid w:val="00960282"/>
    <w:rsid w:val="00962D6E"/>
    <w:rsid w:val="00963B27"/>
    <w:rsid w:val="00964B23"/>
    <w:rsid w:val="009654B6"/>
    <w:rsid w:val="00966DB3"/>
    <w:rsid w:val="009670F3"/>
    <w:rsid w:val="00971235"/>
    <w:rsid w:val="0097275A"/>
    <w:rsid w:val="009758DA"/>
    <w:rsid w:val="00975E29"/>
    <w:rsid w:val="00977B76"/>
    <w:rsid w:val="009814F7"/>
    <w:rsid w:val="00982A8E"/>
    <w:rsid w:val="00984609"/>
    <w:rsid w:val="00984C7A"/>
    <w:rsid w:val="00990B98"/>
    <w:rsid w:val="00992841"/>
    <w:rsid w:val="00992F80"/>
    <w:rsid w:val="00993DE9"/>
    <w:rsid w:val="00994102"/>
    <w:rsid w:val="00994B66"/>
    <w:rsid w:val="009951FC"/>
    <w:rsid w:val="00995444"/>
    <w:rsid w:val="0099587D"/>
    <w:rsid w:val="00996234"/>
    <w:rsid w:val="00997EB6"/>
    <w:rsid w:val="00997FD8"/>
    <w:rsid w:val="009A0ABA"/>
    <w:rsid w:val="009A0AF1"/>
    <w:rsid w:val="009A13AD"/>
    <w:rsid w:val="009A26E1"/>
    <w:rsid w:val="009A4CF4"/>
    <w:rsid w:val="009A50DF"/>
    <w:rsid w:val="009A57C7"/>
    <w:rsid w:val="009B272E"/>
    <w:rsid w:val="009B2F5D"/>
    <w:rsid w:val="009B3273"/>
    <w:rsid w:val="009B65CA"/>
    <w:rsid w:val="009C0030"/>
    <w:rsid w:val="009C0422"/>
    <w:rsid w:val="009C04FA"/>
    <w:rsid w:val="009C0E39"/>
    <w:rsid w:val="009C2A56"/>
    <w:rsid w:val="009C3606"/>
    <w:rsid w:val="009C4A02"/>
    <w:rsid w:val="009C4C90"/>
    <w:rsid w:val="009C4F48"/>
    <w:rsid w:val="009C59B4"/>
    <w:rsid w:val="009C7D9D"/>
    <w:rsid w:val="009D2A63"/>
    <w:rsid w:val="009D336C"/>
    <w:rsid w:val="009D4E79"/>
    <w:rsid w:val="009D5516"/>
    <w:rsid w:val="009D587A"/>
    <w:rsid w:val="009D597D"/>
    <w:rsid w:val="009E2539"/>
    <w:rsid w:val="009E2E89"/>
    <w:rsid w:val="009E48FF"/>
    <w:rsid w:val="009E5E48"/>
    <w:rsid w:val="009E650F"/>
    <w:rsid w:val="009E7CB9"/>
    <w:rsid w:val="009F0FB3"/>
    <w:rsid w:val="009F17B7"/>
    <w:rsid w:val="009F1D6D"/>
    <w:rsid w:val="009F1D6E"/>
    <w:rsid w:val="009F3DDF"/>
    <w:rsid w:val="009F4952"/>
    <w:rsid w:val="009F4DFB"/>
    <w:rsid w:val="009F4E92"/>
    <w:rsid w:val="009F6274"/>
    <w:rsid w:val="009F6BEE"/>
    <w:rsid w:val="009F73E1"/>
    <w:rsid w:val="009F7E4F"/>
    <w:rsid w:val="00A00C07"/>
    <w:rsid w:val="00A00E03"/>
    <w:rsid w:val="00A02A63"/>
    <w:rsid w:val="00A04998"/>
    <w:rsid w:val="00A04CF0"/>
    <w:rsid w:val="00A05E37"/>
    <w:rsid w:val="00A0665C"/>
    <w:rsid w:val="00A114B0"/>
    <w:rsid w:val="00A15BF7"/>
    <w:rsid w:val="00A16193"/>
    <w:rsid w:val="00A20957"/>
    <w:rsid w:val="00A219AA"/>
    <w:rsid w:val="00A24804"/>
    <w:rsid w:val="00A24DC8"/>
    <w:rsid w:val="00A2506F"/>
    <w:rsid w:val="00A26442"/>
    <w:rsid w:val="00A27045"/>
    <w:rsid w:val="00A27C5B"/>
    <w:rsid w:val="00A31691"/>
    <w:rsid w:val="00A324B9"/>
    <w:rsid w:val="00A34220"/>
    <w:rsid w:val="00A34E4D"/>
    <w:rsid w:val="00A41A9C"/>
    <w:rsid w:val="00A42726"/>
    <w:rsid w:val="00A43E46"/>
    <w:rsid w:val="00A456B7"/>
    <w:rsid w:val="00A503A4"/>
    <w:rsid w:val="00A515B2"/>
    <w:rsid w:val="00A51788"/>
    <w:rsid w:val="00A52259"/>
    <w:rsid w:val="00A559E8"/>
    <w:rsid w:val="00A56FC7"/>
    <w:rsid w:val="00A63650"/>
    <w:rsid w:val="00A63AB8"/>
    <w:rsid w:val="00A64BB4"/>
    <w:rsid w:val="00A67948"/>
    <w:rsid w:val="00A67CE4"/>
    <w:rsid w:val="00A741F3"/>
    <w:rsid w:val="00A754BA"/>
    <w:rsid w:val="00A756EA"/>
    <w:rsid w:val="00A75C37"/>
    <w:rsid w:val="00A7677D"/>
    <w:rsid w:val="00A76EFF"/>
    <w:rsid w:val="00A7760F"/>
    <w:rsid w:val="00A77CEB"/>
    <w:rsid w:val="00A81E28"/>
    <w:rsid w:val="00A8235D"/>
    <w:rsid w:val="00A8346C"/>
    <w:rsid w:val="00A842AF"/>
    <w:rsid w:val="00A84EC7"/>
    <w:rsid w:val="00A86971"/>
    <w:rsid w:val="00A86AC8"/>
    <w:rsid w:val="00A86E64"/>
    <w:rsid w:val="00A87657"/>
    <w:rsid w:val="00A87822"/>
    <w:rsid w:val="00A911D7"/>
    <w:rsid w:val="00A919F3"/>
    <w:rsid w:val="00A92CC2"/>
    <w:rsid w:val="00A945C1"/>
    <w:rsid w:val="00A94708"/>
    <w:rsid w:val="00A97444"/>
    <w:rsid w:val="00A97D5F"/>
    <w:rsid w:val="00A97DD6"/>
    <w:rsid w:val="00A97F04"/>
    <w:rsid w:val="00AA180F"/>
    <w:rsid w:val="00AA374E"/>
    <w:rsid w:val="00AA3B1B"/>
    <w:rsid w:val="00AA5668"/>
    <w:rsid w:val="00AA6268"/>
    <w:rsid w:val="00AA62B8"/>
    <w:rsid w:val="00AB13BD"/>
    <w:rsid w:val="00AB39B0"/>
    <w:rsid w:val="00AB467E"/>
    <w:rsid w:val="00AB4811"/>
    <w:rsid w:val="00AB4DB1"/>
    <w:rsid w:val="00AB5342"/>
    <w:rsid w:val="00AB5719"/>
    <w:rsid w:val="00AB5E0E"/>
    <w:rsid w:val="00AB61A5"/>
    <w:rsid w:val="00AB748E"/>
    <w:rsid w:val="00AB7710"/>
    <w:rsid w:val="00AC2578"/>
    <w:rsid w:val="00AC6173"/>
    <w:rsid w:val="00AC684F"/>
    <w:rsid w:val="00AC76FB"/>
    <w:rsid w:val="00AD0169"/>
    <w:rsid w:val="00AD7058"/>
    <w:rsid w:val="00AE069D"/>
    <w:rsid w:val="00AE08F8"/>
    <w:rsid w:val="00AE2292"/>
    <w:rsid w:val="00AE5090"/>
    <w:rsid w:val="00AE5A06"/>
    <w:rsid w:val="00AE75FE"/>
    <w:rsid w:val="00AF1485"/>
    <w:rsid w:val="00AF1672"/>
    <w:rsid w:val="00AF2A39"/>
    <w:rsid w:val="00AF3B8D"/>
    <w:rsid w:val="00AF40FC"/>
    <w:rsid w:val="00AF47BF"/>
    <w:rsid w:val="00AF5855"/>
    <w:rsid w:val="00B00A17"/>
    <w:rsid w:val="00B0114C"/>
    <w:rsid w:val="00B01BAA"/>
    <w:rsid w:val="00B029E9"/>
    <w:rsid w:val="00B02A6C"/>
    <w:rsid w:val="00B02B44"/>
    <w:rsid w:val="00B04D60"/>
    <w:rsid w:val="00B06278"/>
    <w:rsid w:val="00B11886"/>
    <w:rsid w:val="00B13D07"/>
    <w:rsid w:val="00B13D0E"/>
    <w:rsid w:val="00B16848"/>
    <w:rsid w:val="00B17582"/>
    <w:rsid w:val="00B17B81"/>
    <w:rsid w:val="00B17D20"/>
    <w:rsid w:val="00B20E2B"/>
    <w:rsid w:val="00B248B8"/>
    <w:rsid w:val="00B315B0"/>
    <w:rsid w:val="00B315F7"/>
    <w:rsid w:val="00B316C5"/>
    <w:rsid w:val="00B375E7"/>
    <w:rsid w:val="00B37902"/>
    <w:rsid w:val="00B41ABF"/>
    <w:rsid w:val="00B4220B"/>
    <w:rsid w:val="00B438BD"/>
    <w:rsid w:val="00B450D1"/>
    <w:rsid w:val="00B46EA4"/>
    <w:rsid w:val="00B5039B"/>
    <w:rsid w:val="00B506D8"/>
    <w:rsid w:val="00B51005"/>
    <w:rsid w:val="00B518A5"/>
    <w:rsid w:val="00B5741C"/>
    <w:rsid w:val="00B61997"/>
    <w:rsid w:val="00B66B0E"/>
    <w:rsid w:val="00B66BEC"/>
    <w:rsid w:val="00B67249"/>
    <w:rsid w:val="00B74254"/>
    <w:rsid w:val="00B752FE"/>
    <w:rsid w:val="00B7595E"/>
    <w:rsid w:val="00B77E59"/>
    <w:rsid w:val="00B820DF"/>
    <w:rsid w:val="00B82353"/>
    <w:rsid w:val="00B84B58"/>
    <w:rsid w:val="00B86250"/>
    <w:rsid w:val="00B862BA"/>
    <w:rsid w:val="00B90998"/>
    <w:rsid w:val="00B922BE"/>
    <w:rsid w:val="00B927BA"/>
    <w:rsid w:val="00B929F6"/>
    <w:rsid w:val="00B92E38"/>
    <w:rsid w:val="00B9331C"/>
    <w:rsid w:val="00B95690"/>
    <w:rsid w:val="00B9750F"/>
    <w:rsid w:val="00BA26ED"/>
    <w:rsid w:val="00BA3C37"/>
    <w:rsid w:val="00BA5036"/>
    <w:rsid w:val="00BA636E"/>
    <w:rsid w:val="00BA6539"/>
    <w:rsid w:val="00BA6936"/>
    <w:rsid w:val="00BA7835"/>
    <w:rsid w:val="00BB63C0"/>
    <w:rsid w:val="00BB6577"/>
    <w:rsid w:val="00BB6DFE"/>
    <w:rsid w:val="00BC0EAC"/>
    <w:rsid w:val="00BC1C90"/>
    <w:rsid w:val="00BC311A"/>
    <w:rsid w:val="00BC616E"/>
    <w:rsid w:val="00BC6202"/>
    <w:rsid w:val="00BC6F08"/>
    <w:rsid w:val="00BC71D9"/>
    <w:rsid w:val="00BD0D36"/>
    <w:rsid w:val="00BD1983"/>
    <w:rsid w:val="00BD1DB7"/>
    <w:rsid w:val="00BD2B8A"/>
    <w:rsid w:val="00BD551D"/>
    <w:rsid w:val="00BD7FA3"/>
    <w:rsid w:val="00BE002E"/>
    <w:rsid w:val="00BE04F9"/>
    <w:rsid w:val="00BE0FA5"/>
    <w:rsid w:val="00BE175C"/>
    <w:rsid w:val="00BE26E1"/>
    <w:rsid w:val="00BE281A"/>
    <w:rsid w:val="00BE6303"/>
    <w:rsid w:val="00BE70DF"/>
    <w:rsid w:val="00BE7542"/>
    <w:rsid w:val="00BF2FF6"/>
    <w:rsid w:val="00BF3C47"/>
    <w:rsid w:val="00BF424F"/>
    <w:rsid w:val="00BF60CF"/>
    <w:rsid w:val="00BF7ACD"/>
    <w:rsid w:val="00C039A1"/>
    <w:rsid w:val="00C03E47"/>
    <w:rsid w:val="00C064CC"/>
    <w:rsid w:val="00C06862"/>
    <w:rsid w:val="00C070C7"/>
    <w:rsid w:val="00C11473"/>
    <w:rsid w:val="00C12273"/>
    <w:rsid w:val="00C12861"/>
    <w:rsid w:val="00C156A7"/>
    <w:rsid w:val="00C1616C"/>
    <w:rsid w:val="00C20095"/>
    <w:rsid w:val="00C22D4A"/>
    <w:rsid w:val="00C23864"/>
    <w:rsid w:val="00C25B8E"/>
    <w:rsid w:val="00C262F4"/>
    <w:rsid w:val="00C269CE"/>
    <w:rsid w:val="00C30A8A"/>
    <w:rsid w:val="00C31906"/>
    <w:rsid w:val="00C32312"/>
    <w:rsid w:val="00C32646"/>
    <w:rsid w:val="00C32D28"/>
    <w:rsid w:val="00C33C95"/>
    <w:rsid w:val="00C33D05"/>
    <w:rsid w:val="00C3425A"/>
    <w:rsid w:val="00C3649D"/>
    <w:rsid w:val="00C40491"/>
    <w:rsid w:val="00C429E5"/>
    <w:rsid w:val="00C4328C"/>
    <w:rsid w:val="00C46863"/>
    <w:rsid w:val="00C468C0"/>
    <w:rsid w:val="00C46A80"/>
    <w:rsid w:val="00C4747E"/>
    <w:rsid w:val="00C5127B"/>
    <w:rsid w:val="00C512F6"/>
    <w:rsid w:val="00C524B4"/>
    <w:rsid w:val="00C535E9"/>
    <w:rsid w:val="00C537E4"/>
    <w:rsid w:val="00C53D6B"/>
    <w:rsid w:val="00C548BF"/>
    <w:rsid w:val="00C5625D"/>
    <w:rsid w:val="00C56A19"/>
    <w:rsid w:val="00C56DA8"/>
    <w:rsid w:val="00C570AD"/>
    <w:rsid w:val="00C57491"/>
    <w:rsid w:val="00C57A60"/>
    <w:rsid w:val="00C57FBF"/>
    <w:rsid w:val="00C57FDF"/>
    <w:rsid w:val="00C62FC3"/>
    <w:rsid w:val="00C630D2"/>
    <w:rsid w:val="00C64523"/>
    <w:rsid w:val="00C704AA"/>
    <w:rsid w:val="00C70DBF"/>
    <w:rsid w:val="00C71294"/>
    <w:rsid w:val="00C74329"/>
    <w:rsid w:val="00C74585"/>
    <w:rsid w:val="00C75F6F"/>
    <w:rsid w:val="00C80FEB"/>
    <w:rsid w:val="00C82BA1"/>
    <w:rsid w:val="00C847DB"/>
    <w:rsid w:val="00C85ECD"/>
    <w:rsid w:val="00C86EEE"/>
    <w:rsid w:val="00C874E7"/>
    <w:rsid w:val="00C902D1"/>
    <w:rsid w:val="00C911AB"/>
    <w:rsid w:val="00C9148D"/>
    <w:rsid w:val="00C930FF"/>
    <w:rsid w:val="00C93785"/>
    <w:rsid w:val="00C94231"/>
    <w:rsid w:val="00C94514"/>
    <w:rsid w:val="00C94E44"/>
    <w:rsid w:val="00C96262"/>
    <w:rsid w:val="00C96B60"/>
    <w:rsid w:val="00C9730E"/>
    <w:rsid w:val="00C97A2D"/>
    <w:rsid w:val="00CA08EF"/>
    <w:rsid w:val="00CA267C"/>
    <w:rsid w:val="00CA2F45"/>
    <w:rsid w:val="00CA4131"/>
    <w:rsid w:val="00CA4286"/>
    <w:rsid w:val="00CA574D"/>
    <w:rsid w:val="00CA5900"/>
    <w:rsid w:val="00CB288B"/>
    <w:rsid w:val="00CB465F"/>
    <w:rsid w:val="00CB4FF6"/>
    <w:rsid w:val="00CC23B6"/>
    <w:rsid w:val="00CC26EA"/>
    <w:rsid w:val="00CC2BD1"/>
    <w:rsid w:val="00CC4846"/>
    <w:rsid w:val="00CC6952"/>
    <w:rsid w:val="00CC6F65"/>
    <w:rsid w:val="00CC76E4"/>
    <w:rsid w:val="00CC7D9D"/>
    <w:rsid w:val="00CD0E85"/>
    <w:rsid w:val="00CD2861"/>
    <w:rsid w:val="00CD4568"/>
    <w:rsid w:val="00CD660F"/>
    <w:rsid w:val="00CD69C9"/>
    <w:rsid w:val="00CD7C0E"/>
    <w:rsid w:val="00CE0BCD"/>
    <w:rsid w:val="00CE1788"/>
    <w:rsid w:val="00CE5345"/>
    <w:rsid w:val="00CE72BC"/>
    <w:rsid w:val="00CF30EF"/>
    <w:rsid w:val="00CF4075"/>
    <w:rsid w:val="00CF54F5"/>
    <w:rsid w:val="00CF57AD"/>
    <w:rsid w:val="00CF6428"/>
    <w:rsid w:val="00CF71C1"/>
    <w:rsid w:val="00D00EF7"/>
    <w:rsid w:val="00D01BD0"/>
    <w:rsid w:val="00D03033"/>
    <w:rsid w:val="00D05503"/>
    <w:rsid w:val="00D10026"/>
    <w:rsid w:val="00D10734"/>
    <w:rsid w:val="00D10AD0"/>
    <w:rsid w:val="00D117BD"/>
    <w:rsid w:val="00D13404"/>
    <w:rsid w:val="00D162DF"/>
    <w:rsid w:val="00D16DCA"/>
    <w:rsid w:val="00D17C46"/>
    <w:rsid w:val="00D20789"/>
    <w:rsid w:val="00D221DB"/>
    <w:rsid w:val="00D2325E"/>
    <w:rsid w:val="00D23F9B"/>
    <w:rsid w:val="00D259AF"/>
    <w:rsid w:val="00D25E05"/>
    <w:rsid w:val="00D306DA"/>
    <w:rsid w:val="00D3363B"/>
    <w:rsid w:val="00D33E18"/>
    <w:rsid w:val="00D34C91"/>
    <w:rsid w:val="00D36E7F"/>
    <w:rsid w:val="00D44AC9"/>
    <w:rsid w:val="00D452DC"/>
    <w:rsid w:val="00D471BC"/>
    <w:rsid w:val="00D477AA"/>
    <w:rsid w:val="00D518C3"/>
    <w:rsid w:val="00D52258"/>
    <w:rsid w:val="00D54C3D"/>
    <w:rsid w:val="00D54F4B"/>
    <w:rsid w:val="00D55299"/>
    <w:rsid w:val="00D56BC6"/>
    <w:rsid w:val="00D56DD1"/>
    <w:rsid w:val="00D578B2"/>
    <w:rsid w:val="00D57CD1"/>
    <w:rsid w:val="00D60DA6"/>
    <w:rsid w:val="00D619F4"/>
    <w:rsid w:val="00D63FDE"/>
    <w:rsid w:val="00D6435E"/>
    <w:rsid w:val="00D645E3"/>
    <w:rsid w:val="00D66E75"/>
    <w:rsid w:val="00D677A1"/>
    <w:rsid w:val="00D67C4D"/>
    <w:rsid w:val="00D71A8B"/>
    <w:rsid w:val="00D72026"/>
    <w:rsid w:val="00D7347B"/>
    <w:rsid w:val="00D737F9"/>
    <w:rsid w:val="00D73862"/>
    <w:rsid w:val="00D7405E"/>
    <w:rsid w:val="00D74B1E"/>
    <w:rsid w:val="00D75536"/>
    <w:rsid w:val="00D758D0"/>
    <w:rsid w:val="00D7647F"/>
    <w:rsid w:val="00D76CBB"/>
    <w:rsid w:val="00D77D9C"/>
    <w:rsid w:val="00D823BD"/>
    <w:rsid w:val="00D83A3E"/>
    <w:rsid w:val="00D84221"/>
    <w:rsid w:val="00D84AB2"/>
    <w:rsid w:val="00D876DE"/>
    <w:rsid w:val="00D87F23"/>
    <w:rsid w:val="00D91562"/>
    <w:rsid w:val="00D91DA9"/>
    <w:rsid w:val="00D93244"/>
    <w:rsid w:val="00D94E84"/>
    <w:rsid w:val="00D953F9"/>
    <w:rsid w:val="00D95CC1"/>
    <w:rsid w:val="00D96F2C"/>
    <w:rsid w:val="00DA114C"/>
    <w:rsid w:val="00DA2D32"/>
    <w:rsid w:val="00DA30E5"/>
    <w:rsid w:val="00DA36E8"/>
    <w:rsid w:val="00DA500D"/>
    <w:rsid w:val="00DA6350"/>
    <w:rsid w:val="00DA7957"/>
    <w:rsid w:val="00DA7CBB"/>
    <w:rsid w:val="00DB008C"/>
    <w:rsid w:val="00DB14B0"/>
    <w:rsid w:val="00DB450F"/>
    <w:rsid w:val="00DB5CD3"/>
    <w:rsid w:val="00DB71A1"/>
    <w:rsid w:val="00DB79BC"/>
    <w:rsid w:val="00DC1AEB"/>
    <w:rsid w:val="00DC1D5A"/>
    <w:rsid w:val="00DC230D"/>
    <w:rsid w:val="00DC2627"/>
    <w:rsid w:val="00DC69EF"/>
    <w:rsid w:val="00DC6C76"/>
    <w:rsid w:val="00DD14B5"/>
    <w:rsid w:val="00DD6C5E"/>
    <w:rsid w:val="00DD746E"/>
    <w:rsid w:val="00DD7FF1"/>
    <w:rsid w:val="00DE0352"/>
    <w:rsid w:val="00DE061B"/>
    <w:rsid w:val="00DE2730"/>
    <w:rsid w:val="00DE27DA"/>
    <w:rsid w:val="00DE3EC0"/>
    <w:rsid w:val="00DE49B1"/>
    <w:rsid w:val="00DE4F7E"/>
    <w:rsid w:val="00DE5C0F"/>
    <w:rsid w:val="00DE6A86"/>
    <w:rsid w:val="00DE72C3"/>
    <w:rsid w:val="00DF004C"/>
    <w:rsid w:val="00DF0289"/>
    <w:rsid w:val="00DF31DE"/>
    <w:rsid w:val="00DF49E9"/>
    <w:rsid w:val="00DF4AE0"/>
    <w:rsid w:val="00DF4C8B"/>
    <w:rsid w:val="00DF58E8"/>
    <w:rsid w:val="00DF61E4"/>
    <w:rsid w:val="00DF6533"/>
    <w:rsid w:val="00DF7967"/>
    <w:rsid w:val="00E0263B"/>
    <w:rsid w:val="00E038EA"/>
    <w:rsid w:val="00E0399C"/>
    <w:rsid w:val="00E04AAD"/>
    <w:rsid w:val="00E05668"/>
    <w:rsid w:val="00E0743B"/>
    <w:rsid w:val="00E07ACF"/>
    <w:rsid w:val="00E11B09"/>
    <w:rsid w:val="00E152DF"/>
    <w:rsid w:val="00E1795D"/>
    <w:rsid w:val="00E17BBB"/>
    <w:rsid w:val="00E20F4C"/>
    <w:rsid w:val="00E2128D"/>
    <w:rsid w:val="00E212B8"/>
    <w:rsid w:val="00E21F1F"/>
    <w:rsid w:val="00E26C1B"/>
    <w:rsid w:val="00E27EF8"/>
    <w:rsid w:val="00E30E2C"/>
    <w:rsid w:val="00E318FA"/>
    <w:rsid w:val="00E31B8D"/>
    <w:rsid w:val="00E33652"/>
    <w:rsid w:val="00E339D3"/>
    <w:rsid w:val="00E36F35"/>
    <w:rsid w:val="00E40609"/>
    <w:rsid w:val="00E4135B"/>
    <w:rsid w:val="00E4432A"/>
    <w:rsid w:val="00E4480E"/>
    <w:rsid w:val="00E448CD"/>
    <w:rsid w:val="00E44CC8"/>
    <w:rsid w:val="00E462DC"/>
    <w:rsid w:val="00E50080"/>
    <w:rsid w:val="00E52E26"/>
    <w:rsid w:val="00E53A31"/>
    <w:rsid w:val="00E53FF9"/>
    <w:rsid w:val="00E5492C"/>
    <w:rsid w:val="00E55011"/>
    <w:rsid w:val="00E55354"/>
    <w:rsid w:val="00E5599C"/>
    <w:rsid w:val="00E5707A"/>
    <w:rsid w:val="00E57477"/>
    <w:rsid w:val="00E57F84"/>
    <w:rsid w:val="00E6449D"/>
    <w:rsid w:val="00E653D2"/>
    <w:rsid w:val="00E65A22"/>
    <w:rsid w:val="00E6762F"/>
    <w:rsid w:val="00E708B9"/>
    <w:rsid w:val="00E71AB8"/>
    <w:rsid w:val="00E71BC9"/>
    <w:rsid w:val="00E73E50"/>
    <w:rsid w:val="00E73E71"/>
    <w:rsid w:val="00E8097C"/>
    <w:rsid w:val="00E81922"/>
    <w:rsid w:val="00E82409"/>
    <w:rsid w:val="00E82474"/>
    <w:rsid w:val="00E8298C"/>
    <w:rsid w:val="00E836F0"/>
    <w:rsid w:val="00E8496A"/>
    <w:rsid w:val="00E84C38"/>
    <w:rsid w:val="00E850A6"/>
    <w:rsid w:val="00E86527"/>
    <w:rsid w:val="00E90AA5"/>
    <w:rsid w:val="00E9293F"/>
    <w:rsid w:val="00E92A93"/>
    <w:rsid w:val="00E9325A"/>
    <w:rsid w:val="00E93483"/>
    <w:rsid w:val="00E93957"/>
    <w:rsid w:val="00E96057"/>
    <w:rsid w:val="00E966BD"/>
    <w:rsid w:val="00E96994"/>
    <w:rsid w:val="00E97BFE"/>
    <w:rsid w:val="00EA0F9E"/>
    <w:rsid w:val="00EA16D5"/>
    <w:rsid w:val="00EA277A"/>
    <w:rsid w:val="00EA2E5E"/>
    <w:rsid w:val="00EA339E"/>
    <w:rsid w:val="00EA4936"/>
    <w:rsid w:val="00EA5F10"/>
    <w:rsid w:val="00EA79E3"/>
    <w:rsid w:val="00EB0C02"/>
    <w:rsid w:val="00EB39E4"/>
    <w:rsid w:val="00EB7119"/>
    <w:rsid w:val="00EC10D9"/>
    <w:rsid w:val="00EC27A1"/>
    <w:rsid w:val="00EC305E"/>
    <w:rsid w:val="00EC3BCA"/>
    <w:rsid w:val="00EC404F"/>
    <w:rsid w:val="00EC42C6"/>
    <w:rsid w:val="00ED18EC"/>
    <w:rsid w:val="00ED279F"/>
    <w:rsid w:val="00ED38E5"/>
    <w:rsid w:val="00ED3A22"/>
    <w:rsid w:val="00ED3AD9"/>
    <w:rsid w:val="00ED5036"/>
    <w:rsid w:val="00ED519C"/>
    <w:rsid w:val="00ED53BA"/>
    <w:rsid w:val="00ED5D3F"/>
    <w:rsid w:val="00ED60A8"/>
    <w:rsid w:val="00ED7561"/>
    <w:rsid w:val="00EE2F4E"/>
    <w:rsid w:val="00EE3631"/>
    <w:rsid w:val="00EE36BC"/>
    <w:rsid w:val="00EE5F8A"/>
    <w:rsid w:val="00EE6B0D"/>
    <w:rsid w:val="00EE7727"/>
    <w:rsid w:val="00EE7847"/>
    <w:rsid w:val="00EF0742"/>
    <w:rsid w:val="00EF29E7"/>
    <w:rsid w:val="00EF2ECF"/>
    <w:rsid w:val="00EF4F40"/>
    <w:rsid w:val="00EF5565"/>
    <w:rsid w:val="00EF68D4"/>
    <w:rsid w:val="00F010A9"/>
    <w:rsid w:val="00F012F2"/>
    <w:rsid w:val="00F01EFA"/>
    <w:rsid w:val="00F041F4"/>
    <w:rsid w:val="00F05E30"/>
    <w:rsid w:val="00F0725A"/>
    <w:rsid w:val="00F07430"/>
    <w:rsid w:val="00F07BD6"/>
    <w:rsid w:val="00F1359A"/>
    <w:rsid w:val="00F13A72"/>
    <w:rsid w:val="00F175D3"/>
    <w:rsid w:val="00F240C7"/>
    <w:rsid w:val="00F24A54"/>
    <w:rsid w:val="00F252F3"/>
    <w:rsid w:val="00F26B7C"/>
    <w:rsid w:val="00F26F0F"/>
    <w:rsid w:val="00F32301"/>
    <w:rsid w:val="00F32DD6"/>
    <w:rsid w:val="00F36BDA"/>
    <w:rsid w:val="00F415F8"/>
    <w:rsid w:val="00F41CF5"/>
    <w:rsid w:val="00F4365E"/>
    <w:rsid w:val="00F511C5"/>
    <w:rsid w:val="00F51A39"/>
    <w:rsid w:val="00F51D04"/>
    <w:rsid w:val="00F52BD1"/>
    <w:rsid w:val="00F5348C"/>
    <w:rsid w:val="00F53D6C"/>
    <w:rsid w:val="00F552DC"/>
    <w:rsid w:val="00F56AF4"/>
    <w:rsid w:val="00F606D0"/>
    <w:rsid w:val="00F61F19"/>
    <w:rsid w:val="00F64363"/>
    <w:rsid w:val="00F67761"/>
    <w:rsid w:val="00F67D4B"/>
    <w:rsid w:val="00F700FB"/>
    <w:rsid w:val="00F736AD"/>
    <w:rsid w:val="00F73C7B"/>
    <w:rsid w:val="00F81836"/>
    <w:rsid w:val="00F81956"/>
    <w:rsid w:val="00F81FFD"/>
    <w:rsid w:val="00F835A7"/>
    <w:rsid w:val="00F839E0"/>
    <w:rsid w:val="00F85C59"/>
    <w:rsid w:val="00F90B3B"/>
    <w:rsid w:val="00F9318C"/>
    <w:rsid w:val="00F93DE0"/>
    <w:rsid w:val="00F94714"/>
    <w:rsid w:val="00F953F1"/>
    <w:rsid w:val="00FA00CC"/>
    <w:rsid w:val="00FA2B30"/>
    <w:rsid w:val="00FA3F22"/>
    <w:rsid w:val="00FA624F"/>
    <w:rsid w:val="00FA711F"/>
    <w:rsid w:val="00FA77B5"/>
    <w:rsid w:val="00FA798D"/>
    <w:rsid w:val="00FB0F6D"/>
    <w:rsid w:val="00FB22C9"/>
    <w:rsid w:val="00FB4C8F"/>
    <w:rsid w:val="00FB53AE"/>
    <w:rsid w:val="00FB714D"/>
    <w:rsid w:val="00FC0A10"/>
    <w:rsid w:val="00FC11BB"/>
    <w:rsid w:val="00FC2724"/>
    <w:rsid w:val="00FC2AD8"/>
    <w:rsid w:val="00FC34D9"/>
    <w:rsid w:val="00FD0A27"/>
    <w:rsid w:val="00FD0B83"/>
    <w:rsid w:val="00FD256A"/>
    <w:rsid w:val="00FE12F5"/>
    <w:rsid w:val="00FE2D5F"/>
    <w:rsid w:val="00FE50F9"/>
    <w:rsid w:val="00FE6352"/>
    <w:rsid w:val="00FE6958"/>
    <w:rsid w:val="00FF05AC"/>
    <w:rsid w:val="00FF313E"/>
    <w:rsid w:val="00FF39FF"/>
    <w:rsid w:val="00FF5467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D4B5"/>
  <w15:docId w15:val="{47DE1ACD-E21F-4AC8-AAA2-D046C442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DejaVu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026"/>
    <w:pPr>
      <w:suppressAutoHyphens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next w:val="Normalny"/>
    <w:link w:val="Nagwek1Znak"/>
    <w:qFormat/>
    <w:rsid w:val="00346CFC"/>
    <w:pPr>
      <w:keepNext/>
      <w:keepLines/>
      <w:numPr>
        <w:numId w:val="1"/>
      </w:numPr>
      <w:suppressAutoHyphens/>
      <w:spacing w:line="252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kern w:val="2"/>
      <w:sz w:val="22"/>
      <w:szCs w:val="22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styleId="NormalnyWeb">
    <w:name w:val="Normal (Web)"/>
    <w:basedOn w:val="Normalny"/>
    <w:qFormat/>
    <w:pPr>
      <w:suppressAutoHyphens w:val="0"/>
      <w:spacing w:before="280" w:after="28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0514C"/>
    <w:pPr>
      <w:ind w:left="720"/>
      <w:contextualSpacing/>
    </w:pPr>
  </w:style>
  <w:style w:type="table" w:styleId="Tabela-Siatka">
    <w:name w:val="Table Grid"/>
    <w:basedOn w:val="Standardowy"/>
    <w:uiPriority w:val="59"/>
    <w:rsid w:val="00DE061B"/>
    <w:pPr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8B"/>
    <w:rPr>
      <w:rFonts w:ascii="Tahoma" w:eastAsia="Calibri" w:hAnsi="Tahoma" w:cs="Tahoma"/>
      <w:sz w:val="16"/>
      <w:szCs w:val="16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88B"/>
    <w:rPr>
      <w:rFonts w:ascii="Calibri" w:eastAsia="Calibri" w:hAnsi="Calibri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88B"/>
    <w:rPr>
      <w:vertAlign w:val="superscript"/>
    </w:rPr>
  </w:style>
  <w:style w:type="paragraph" w:styleId="Bezodstpw">
    <w:name w:val="No Spacing"/>
    <w:uiPriority w:val="1"/>
    <w:qFormat/>
    <w:rsid w:val="001F182D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kropki2">
    <w:name w:val="kropki 2"/>
    <w:basedOn w:val="Normalny"/>
    <w:qFormat/>
    <w:rsid w:val="00F51D04"/>
    <w:pPr>
      <w:tabs>
        <w:tab w:val="right" w:leader="dot" w:pos="3969"/>
        <w:tab w:val="left" w:pos="5103"/>
        <w:tab w:val="right" w:leader="dot" w:pos="9072"/>
      </w:tabs>
      <w:suppressAutoHyphens w:val="0"/>
      <w:spacing w:after="0" w:line="276" w:lineRule="auto"/>
      <w:jc w:val="both"/>
    </w:pPr>
    <w:rPr>
      <w:rFonts w:ascii="Times New Roman" w:hAnsi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8B4F0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346CFC"/>
    <w:rPr>
      <w:rFonts w:ascii="Times New Roman" w:eastAsia="Times New Roman" w:hAnsi="Times New Roman" w:cs="Times New Roman"/>
      <w:color w:val="000000"/>
      <w:kern w:val="2"/>
      <w:sz w:val="22"/>
      <w:szCs w:val="22"/>
      <w:lang w:val="en-US" w:bidi="ar-SA"/>
    </w:rPr>
  </w:style>
  <w:style w:type="paragraph" w:customStyle="1" w:styleId="Legenda1">
    <w:name w:val="Legenda1"/>
    <w:basedOn w:val="Normalny"/>
    <w:rsid w:val="00346CFC"/>
    <w:pPr>
      <w:suppressLineNumbers/>
      <w:spacing w:before="120" w:after="120" w:line="240" w:lineRule="auto"/>
    </w:pPr>
    <w:rPr>
      <w:rFonts w:ascii="Times" w:eastAsia="Arial Unicode MS" w:hAnsi="Times" w:cs="Times"/>
      <w:i/>
      <w:iCs/>
      <w:kern w:val="2"/>
      <w:sz w:val="24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D44AC9"/>
    <w:rPr>
      <w:rFonts w:ascii="Calibri" w:eastAsia="Calibri" w:hAnsi="Calibri" w:cs="Times New Roman"/>
      <w:sz w:val="22"/>
      <w:szCs w:val="22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60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60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600"/>
    <w:rPr>
      <w:rFonts w:ascii="Calibri" w:eastAsia="Calibri" w:hAnsi="Calibri" w:cs="Times New Roman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6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600"/>
    <w:rPr>
      <w:rFonts w:ascii="Calibri" w:eastAsia="Calibri" w:hAnsi="Calibri" w:cs="Times New Roman"/>
      <w:b/>
      <w:bCs/>
      <w:sz w:val="20"/>
      <w:szCs w:val="20"/>
      <w:lang w:bidi="ar-SA"/>
    </w:rPr>
  </w:style>
  <w:style w:type="paragraph" w:customStyle="1" w:styleId="Zawartotabeli">
    <w:name w:val="Zawartość tabeli"/>
    <w:basedOn w:val="Normalny"/>
    <w:qFormat/>
    <w:rsid w:val="004D730F"/>
    <w:pPr>
      <w:suppressLineNumbers/>
      <w:spacing w:line="252" w:lineRule="auto"/>
    </w:pPr>
  </w:style>
  <w:style w:type="character" w:customStyle="1" w:styleId="Zwykatabela31">
    <w:name w:val="Zwykła tabela 31"/>
    <w:uiPriority w:val="19"/>
    <w:qFormat/>
    <w:rsid w:val="005A0117"/>
    <w:rPr>
      <w:i/>
      <w:iCs/>
      <w:color w:val="404040"/>
    </w:rPr>
  </w:style>
  <w:style w:type="character" w:styleId="Hipercze">
    <w:name w:val="Hyperlink"/>
    <w:basedOn w:val="Domylnaczcionkaakapitu"/>
    <w:uiPriority w:val="99"/>
    <w:unhideWhenUsed/>
    <w:rsid w:val="00632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E6BC-881A-3443-86D9-C2D8E27E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ompzw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ompzw</dc:title>
  <dc:subject/>
  <dc:creator>Jolanta Orłowska - Księgowa</dc:creator>
  <cp:keywords/>
  <dc:description/>
  <cp:lastModifiedBy>Renata Piotrowska-Frelik</cp:lastModifiedBy>
  <cp:revision>10</cp:revision>
  <cp:lastPrinted>2025-03-11T21:04:00Z</cp:lastPrinted>
  <dcterms:created xsi:type="dcterms:W3CDTF">2025-03-09T17:45:00Z</dcterms:created>
  <dcterms:modified xsi:type="dcterms:W3CDTF">2025-03-26T08:57:00Z</dcterms:modified>
  <dc:language>pl-PL</dc:language>
</cp:coreProperties>
</file>