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6D8A4" w14:textId="4E55E73B" w:rsidR="00216394" w:rsidRPr="00F352D0" w:rsidRDefault="00E017BF" w:rsidP="00216394">
      <w:pPr>
        <w:pBdr>
          <w:top w:val="nil"/>
          <w:left w:val="nil"/>
          <w:bottom w:val="nil"/>
          <w:right w:val="nil"/>
          <w:between w:val="nil"/>
        </w:pBdr>
        <w:spacing w:after="160" w:line="254" w:lineRule="auto"/>
        <w:jc w:val="center"/>
        <w:rPr>
          <w:rFonts w:ascii="Arial Narrow" w:eastAsia="Arial Narrow" w:hAnsi="Arial Narrow" w:cs="Arial Narrow"/>
          <w:b/>
          <w:color w:val="000000"/>
        </w:rPr>
      </w:pPr>
      <w:bookmarkStart w:id="0" w:name="_Hlk160012063"/>
      <w:r>
        <w:rPr>
          <w:rFonts w:ascii="Arial Narrow" w:eastAsia="Arial Narrow" w:hAnsi="Arial Narrow" w:cs="Arial Narrow"/>
          <w:b/>
          <w:color w:val="000000"/>
        </w:rPr>
        <w:t>W</w:t>
      </w:r>
      <w:r w:rsidR="00216394">
        <w:rPr>
          <w:rFonts w:ascii="Arial Narrow" w:eastAsia="Arial Narrow" w:hAnsi="Arial Narrow" w:cs="Arial Narrow"/>
          <w:b/>
          <w:color w:val="000000"/>
        </w:rPr>
        <w:t>YKAZ KÓŁ OKRĘGU MAZOWIECKIEGO POLSKIEGO ZWIĄZKU WĘDKARSKIEGO W WARSZAWIE</w:t>
      </w:r>
    </w:p>
    <w:tbl>
      <w:tblPr>
        <w:tblStyle w:val="a3"/>
        <w:tblW w:w="100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45"/>
      </w:tblGrid>
      <w:tr w:rsidR="00216394" w14:paraId="5E5787FC" w14:textId="77777777" w:rsidTr="008032CF">
        <w:tc>
          <w:tcPr>
            <w:tcW w:w="10045" w:type="dxa"/>
            <w:tcBorders>
              <w:bottom w:val="single" w:sz="4" w:space="0" w:color="000000"/>
            </w:tcBorders>
          </w:tcPr>
          <w:p w14:paraId="4341F1A1" w14:textId="77777777" w:rsidR="00216394" w:rsidRDefault="00216394" w:rsidP="00803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tbl>
            <w:tblPr>
              <w:tblStyle w:val="a4"/>
              <w:tblW w:w="9797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584"/>
              <w:gridCol w:w="1559"/>
              <w:gridCol w:w="850"/>
              <w:gridCol w:w="2552"/>
              <w:gridCol w:w="4252"/>
            </w:tblGrid>
            <w:tr w:rsidR="00216394" w:rsidRPr="00DA4415" w14:paraId="2B433EB0" w14:textId="77777777" w:rsidTr="008032CF">
              <w:trPr>
                <w:trHeight w:val="540"/>
              </w:trPr>
              <w:tc>
                <w:tcPr>
                  <w:tcW w:w="58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3DF969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43A1D8C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  <w:t>STATUS KOŁA</w:t>
                  </w:r>
                </w:p>
              </w:tc>
              <w:tc>
                <w:tcPr>
                  <w:tcW w:w="85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33073386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  <w:t>NR. KOŁA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3650699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  <w:t>NAZWA KOŁA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45F0358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b/>
                      <w:color w:val="000000"/>
                      <w:sz w:val="20"/>
                      <w:szCs w:val="20"/>
                    </w:rPr>
                    <w:t>SIEDZIBA KOŁA</w:t>
                  </w:r>
                </w:p>
              </w:tc>
            </w:tr>
            <w:tr w:rsidR="00216394" w:rsidRPr="00DA4415" w14:paraId="4E572B4A" w14:textId="77777777" w:rsidTr="008032CF">
              <w:trPr>
                <w:trHeight w:val="468"/>
              </w:trPr>
              <w:tc>
                <w:tcPr>
                  <w:tcW w:w="5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DC89EF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6FF9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KOŁO OM PZW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A08DF0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6039AC" w14:textId="358078AE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ŚRÓDMIEŚCIE</w:t>
                  </w: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1758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Twarda 42,  pok. 4, 00 – 831 Warszawa</w:t>
                  </w:r>
                </w:p>
              </w:tc>
            </w:tr>
            <w:tr w:rsidR="00216394" w:rsidRPr="00DA4415" w14:paraId="2875B278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1248EE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8ADF4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KOŁO OM PZW 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4A56D5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02B85" w14:textId="1D8A26EE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ŻOLIBORZ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727EC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Twarda 42,  pok. 4, 00 – 831 Warszawa</w:t>
                  </w:r>
                </w:p>
              </w:tc>
            </w:tr>
            <w:tr w:rsidR="00216394" w:rsidRPr="00DA4415" w14:paraId="42FE963F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4C5ED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F2F4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249F96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0B28B8" w14:textId="33D6FF32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MOKOTÓW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25CB8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Twarda 42,  pok. 5, 00 – 831 Warszawa</w:t>
                  </w:r>
                </w:p>
              </w:tc>
            </w:tr>
            <w:tr w:rsidR="00216394" w:rsidRPr="00DA4415" w14:paraId="477169F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BD6C74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A8BBB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359CF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D48362" w14:textId="245E94E0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PRAGA POŁUDNIE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C1088A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Twarda 42,  pok. 5, 00 – 831 Warszawa</w:t>
                  </w:r>
                </w:p>
              </w:tc>
            </w:tr>
            <w:tr w:rsidR="00216394" w:rsidRPr="00DA4415" w14:paraId="72C23B34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FB7F7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56352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40E33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5A9A76" w14:textId="296064ED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PRAGA PÓŁNOC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E4920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Twarda 42,  pok. 4, 00 – 831 Warszawa</w:t>
                  </w:r>
                </w:p>
              </w:tc>
            </w:tr>
            <w:tr w:rsidR="00216394" w:rsidRPr="00DA4415" w14:paraId="351A0C3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06629F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65783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1C0F33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3FC27A" w14:textId="68F119F0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WOLA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14840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Twarda 42,  pok. 5, 00 – 831 Warszawa</w:t>
                  </w:r>
                </w:p>
              </w:tc>
            </w:tr>
            <w:tr w:rsidR="00216394" w:rsidRPr="00DA4415" w14:paraId="10E08C6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3533D46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626F1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4D665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5C7B2A" w14:textId="4C17AC96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OCHOTA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EDC66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Grójecka 120 , 02-367 Warszawa</w:t>
                  </w:r>
                </w:p>
              </w:tc>
            </w:tr>
            <w:tr w:rsidR="00216394" w:rsidRPr="00DA4415" w14:paraId="6B31AD8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177D78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9392F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7A919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2FD845" w14:textId="42C25580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WILANÓW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88B26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 Kolegiacka 3 ,02-954 Warszawa</w:t>
                  </w:r>
                </w:p>
              </w:tc>
            </w:tr>
            <w:tr w:rsidR="00216394" w:rsidRPr="00DA4415" w14:paraId="2158B9F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DAFB2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E191E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6640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58C4C6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BŁONIE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1C46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Lesznowska 15A, 05-870 Błonie</w:t>
                  </w:r>
                </w:p>
              </w:tc>
            </w:tr>
            <w:tr w:rsidR="00216394" w:rsidRPr="00DA4415" w14:paraId="71A15918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E275E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D1AB2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9F022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19078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GÓRA KALWARIA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B02C5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Ratuszowa 1, 05-530 Góra Kalwaria</w:t>
                  </w:r>
                </w:p>
              </w:tc>
            </w:tr>
            <w:tr w:rsidR="00216394" w:rsidRPr="00DA4415" w14:paraId="32B65CAD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E3F1F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C6818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E62CD2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64960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GRODZISK MAZOWIECKI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DD3E9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Kościuszki 41, 05-825 Grodzisk Mazowiecki</w:t>
                  </w:r>
                </w:p>
              </w:tc>
            </w:tr>
            <w:tr w:rsidR="00216394" w:rsidRPr="00DA4415" w14:paraId="144DA78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90E396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E0FF8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77833A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F1EB4A" w14:textId="386F7AEC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KONSTANCIN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JEZIORNA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C3798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Sobieskiego 5, 05-520 Konstancin - Jeziorna</w:t>
                  </w:r>
                </w:p>
              </w:tc>
            </w:tr>
            <w:tr w:rsidR="00216394" w:rsidRPr="00DA4415" w14:paraId="0BD649C8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220895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4170E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95EEE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FB8E6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LEGIONOWO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2E7DF" w14:textId="798462BF" w:rsidR="00216394" w:rsidRPr="00DA4415" w:rsidRDefault="0063572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635724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Aleja 3 Maja 28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, </w:t>
                  </w:r>
                  <w:r w:rsidR="00216394"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05-120 Legionowo</w:t>
                  </w:r>
                </w:p>
              </w:tc>
            </w:tr>
            <w:tr w:rsidR="00216394" w:rsidRPr="00DA4415" w14:paraId="48EC89F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D9231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252F3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90E10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152B5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MARKI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2CC77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Fabryczna 3, 05-270 Marki</w:t>
                  </w:r>
                </w:p>
              </w:tc>
            </w:tr>
            <w:tr w:rsidR="00216394" w:rsidRPr="00DA4415" w14:paraId="583D2CEF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7617A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7629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0D7E9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BF256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NOWY DWÓR MAZOWIECKI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09B3A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Sukienna 24b, 05-100 Nowy Dwór Maz.</w:t>
                  </w:r>
                </w:p>
              </w:tc>
            </w:tr>
            <w:tr w:rsidR="00216394" w:rsidRPr="00DA4415" w14:paraId="293A174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F1B9EC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76583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22384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D4D12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OTWOCK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69BB1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Wawerska 8, 05-400 Otwock </w:t>
                  </w:r>
                </w:p>
              </w:tc>
            </w:tr>
            <w:tr w:rsidR="00216394" w:rsidRPr="00DA4415" w14:paraId="47E2168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49BB6B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BC6B1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65DD9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F31AE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PIASECZNO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5C3EC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Sienkiewicza 3A, 05-500 Piaseczno</w:t>
                  </w:r>
                </w:p>
              </w:tc>
            </w:tr>
            <w:tr w:rsidR="00216394" w:rsidRPr="00DA4415" w14:paraId="3C46645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78689D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62C65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B5EB04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9E272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PRUSZKÓW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50F15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Hubala 3a , 05-800 Pruszków</w:t>
                  </w:r>
                </w:p>
              </w:tc>
            </w:tr>
            <w:tr w:rsidR="00216394" w:rsidRPr="00DA4415" w14:paraId="194BD1C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384A5D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DA11FA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F06F9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F5266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RADZYMIN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CE382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Konstytucji 3 Maja 4, 05-250 Radzymin</w:t>
                  </w:r>
                </w:p>
              </w:tc>
            </w:tr>
            <w:tr w:rsidR="00216394" w:rsidRPr="00DA4415" w14:paraId="18C0DED2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BBBB4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0D440E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CF880B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6EA5BA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WOŁOMIN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8A1B8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Warszawska 29, 05-200 Wołomin</w:t>
                  </w:r>
                </w:p>
              </w:tc>
            </w:tr>
            <w:tr w:rsidR="00216394" w:rsidRPr="00DA4415" w14:paraId="7B6CE005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30E30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81402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986169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1E831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ZEGRZE POŁUDNIOWE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96F61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Warszawska 13, 05-130 Zegrze Południowe</w:t>
                  </w:r>
                </w:p>
              </w:tc>
            </w:tr>
            <w:tr w:rsidR="00216394" w:rsidRPr="00DA4415" w14:paraId="0A65DD2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DB1B1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AA7A19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1AF4E3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1803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ZIELONKA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03FA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Piastowska 6, 05-220 Zielonka</w:t>
                  </w:r>
                </w:p>
              </w:tc>
            </w:tr>
            <w:tr w:rsidR="00216394" w:rsidRPr="00DA4415" w14:paraId="65C0EBB0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0E2F17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591B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C36E4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A0B98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POMIECHÓWEK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4BA33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Czarnowo 68A, 05-180 Pomiechówek</w:t>
                  </w:r>
                </w:p>
              </w:tc>
            </w:tr>
            <w:tr w:rsidR="00216394" w:rsidRPr="00DA4415" w14:paraId="50E1B84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51EAB0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lastRenderedPageBreak/>
                    <w:t>24.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953C68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C3B597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3210A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KARCZEW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77401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Widok 2, 05-480 Karczew </w:t>
                  </w:r>
                </w:p>
              </w:tc>
            </w:tr>
            <w:tr w:rsidR="00216394" w:rsidRPr="00DA4415" w14:paraId="1A2D5E6B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E68199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A9C755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510B3A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2899F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JÓZEFÓW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6A5A4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Słoneczna 15, 05-410 Józefów</w:t>
                  </w:r>
                </w:p>
              </w:tc>
            </w:tr>
            <w:tr w:rsidR="00216394" w:rsidRPr="00DA4415" w14:paraId="688F30B1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98C008B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DADE2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04ABB1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3B710E" w14:textId="46A6125C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 w:rsidR="003C2EA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URSYNÓW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CF210" w14:textId="05CC6E74" w:rsidR="00216394" w:rsidRPr="00DA4415" w:rsidRDefault="008770F6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</w:t>
                  </w:r>
                  <w:r w:rsidR="00216394"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l. Romera 4, 02-784 Warszawa</w:t>
                  </w:r>
                </w:p>
              </w:tc>
            </w:tr>
            <w:tr w:rsidR="00216394" w:rsidRPr="00DA4415" w14:paraId="79942BD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4BF12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706DB7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82DF6ED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6695E0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KOBYŁKA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90798F" w14:textId="77777777" w:rsidR="00216394" w:rsidRPr="00DA4415" w:rsidRDefault="00216394" w:rsidP="008032C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Macieja Rataja 36, 05-230 Kobyłka</w:t>
                  </w:r>
                </w:p>
              </w:tc>
            </w:tr>
            <w:tr w:rsidR="008770F6" w:rsidRPr="00DA4415" w14:paraId="3A2E672B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04D76F" w14:textId="0962FDE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C9710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401D9C3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0BB480" w14:textId="77777777" w:rsidR="008770F6" w:rsidRPr="004B50BF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4B50B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„OKOŃ” PRZY KOM. GŁÓWNEJ POLICJI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18883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Rakowiecka 2A, 02-517 Warszawa       </w:t>
                  </w:r>
                </w:p>
              </w:tc>
            </w:tr>
            <w:tr w:rsidR="008770F6" w:rsidRPr="00DA4415" w14:paraId="34A730F0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138B783" w14:textId="35B46E3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4DCBB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1F4B7FE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35EBE" w14:textId="6C7E542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BIELANY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968634" w14:textId="6721538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635724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Reymonta 21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635724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01-840 Warszawa</w:t>
                  </w:r>
                </w:p>
              </w:tc>
            </w:tr>
            <w:tr w:rsidR="008770F6" w:rsidRPr="00DA4415" w14:paraId="6CFA86EB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0D3BEF" w14:textId="65F4731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C1040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C3A5CE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BCAAF2" w14:textId="6602097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REMBERTÓW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70153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Admiralska 6/25, 00 -910 Warszawa</w:t>
                  </w:r>
                </w:p>
              </w:tc>
            </w:tr>
            <w:tr w:rsidR="008770F6" w:rsidRPr="00DA4415" w14:paraId="688223A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16E74C" w14:textId="6DF02E0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B42740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52978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8B97EA" w14:textId="77777777" w:rsidR="008770F6" w:rsidRPr="00A07407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388600"/>
                      <w:sz w:val="20"/>
                      <w:szCs w:val="20"/>
                    </w:rPr>
                  </w:pPr>
                  <w:r w:rsidRPr="00A07407">
                    <w:rPr>
                      <w:rFonts w:ascii="Arial Narrow" w:eastAsia="Arial Narrow" w:hAnsi="Arial Narrow" w:cs="Arial Narrow"/>
                      <w:color w:val="388600"/>
                      <w:sz w:val="20"/>
                      <w:szCs w:val="20"/>
                    </w:rPr>
                    <w:t xml:space="preserve"> </w:t>
                  </w:r>
                  <w:r w:rsidRPr="00A07407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KOMOROWIE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4FDA9A" w14:textId="77777777" w:rsidR="008770F6" w:rsidRPr="00A07407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A07407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Pułkownika Ludwika Bociańskiego 16                                  07-310 Ostrów Mazowiecka</w:t>
                  </w:r>
                </w:p>
              </w:tc>
            </w:tr>
            <w:tr w:rsidR="008770F6" w:rsidRPr="00DA4415" w14:paraId="49FF7AE8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39FACF7" w14:textId="3222488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BB6900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3B82D1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A5DFFB" w14:textId="7208DC2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BEMOWO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4C6CF9" w14:textId="77777777" w:rsidR="00E017BF" w:rsidRDefault="008770F6" w:rsidP="00E017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</w:t>
                  </w:r>
                  <w:r w:rsidR="00E017B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gen. Sylwestra Kaliskiego 15A bud. 15</w:t>
                  </w:r>
                </w:p>
                <w:p w14:paraId="058E953A" w14:textId="681EF9B5" w:rsidR="008770F6" w:rsidRPr="00DA4415" w:rsidRDefault="008770F6" w:rsidP="00E017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01-497 Warszawa</w:t>
                  </w:r>
                </w:p>
              </w:tc>
            </w:tr>
            <w:tr w:rsidR="008770F6" w:rsidRPr="00DA4415" w14:paraId="2E823CF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1AEFE5" w14:textId="68459DF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72075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68FBA8B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F43399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„BOLT”                                     </w:t>
                  </w:r>
                  <w:r w:rsidRPr="00A07407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MAKOWIE MAZOWIECKIM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C4AE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Sportowa 11, 06-200 Maków Mazowiecki</w:t>
                  </w:r>
                </w:p>
              </w:tc>
            </w:tr>
            <w:tr w:rsidR="008770F6" w:rsidRPr="00DA4415" w14:paraId="3A2530E1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56A6ACF" w14:textId="51CAD42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906A2D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5463E8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9966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„NAREW” OSTROŁĘKA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6B2988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F.Chopina 4, 07-410 Ostrołęka</w:t>
                  </w:r>
                </w:p>
              </w:tc>
            </w:tr>
            <w:tr w:rsidR="008770F6" w:rsidRPr="00DA4415" w14:paraId="346000B0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FD105D9" w14:textId="6D3A469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DA3511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E32A1D8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7BF0C" w14:textId="77D3DAA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WARSZAWA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BIAŁOŁĘKA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7E9188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Modlińska 16, 03-216 Warszawa</w:t>
                  </w:r>
                </w:p>
              </w:tc>
            </w:tr>
            <w:tr w:rsidR="008770F6" w:rsidRPr="00DA4415" w14:paraId="69F224D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2073880" w14:textId="6FB402C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0F7B2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F4CCF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8810B" w14:textId="157950E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PRZY WYDZIALE RUCHU DROGOWEGO KS POLICJI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2B3DE3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Karolkowa 46, 01-203 Warszawa</w:t>
                  </w:r>
                </w:p>
              </w:tc>
            </w:tr>
            <w:tr w:rsidR="008770F6" w:rsidRPr="00DA4415" w14:paraId="0BDADBB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97B9A0F" w14:textId="67DC3F6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D1D809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59C00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281EC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CZYŻEWIE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30F95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Przydworcowa 22, 18-220 CZYŻEW</w:t>
                  </w:r>
                </w:p>
              </w:tc>
            </w:tr>
            <w:tr w:rsidR="008770F6" w:rsidRPr="00DA4415" w14:paraId="5D4239E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62BFC81" w14:textId="077A010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82D8D3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6C4E91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2E503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WARSZAWIE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C972B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Koszykowa 82C 02-007 Warszawa</w:t>
                  </w:r>
                </w:p>
              </w:tc>
            </w:tr>
            <w:tr w:rsidR="008770F6" w:rsidRPr="00DA4415" w14:paraId="4520EC3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B557CC" w14:textId="6E87425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39.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F5FC0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2D1BCD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4604A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PRZY OCHOTNICZEJ STRAŻY POŻARNEJ CISIE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C78B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Główna 114 , 05-074 Cisie</w:t>
                  </w:r>
                </w:p>
              </w:tc>
            </w:tr>
            <w:tr w:rsidR="008770F6" w:rsidRPr="00DA4415" w14:paraId="6BC59174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B12AFA2" w14:textId="5609C02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E89DD0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4FB04BD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F187C5" w14:textId="77777777" w:rsidR="008770F6" w:rsidRPr="00A07407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A07407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SULEJÓWKU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F28AD9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Okuniewska 1, 05-070 Sulejówek </w:t>
                  </w:r>
                </w:p>
              </w:tc>
            </w:tr>
            <w:tr w:rsidR="008770F6" w:rsidRPr="00DA4415" w14:paraId="536E2A61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69FB31" w14:textId="4F1E68D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D6379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E1F0C1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20D58E" w14:textId="4FE10A8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CZOSN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D8FB0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Saperów 3/15, 05-152 Czosnów</w:t>
                  </w:r>
                </w:p>
              </w:tc>
            </w:tr>
            <w:tr w:rsidR="008770F6" w:rsidRPr="00DA4415" w14:paraId="4AC212B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45CA41A" w14:textId="5CA81E6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10639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CA8CF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90025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METRO WARSZAWSKIE 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br/>
                    <w:t>SP. Z O.O.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B7303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333333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333333"/>
                      <w:sz w:val="20"/>
                      <w:szCs w:val="20"/>
                    </w:rPr>
                    <w:t xml:space="preserve">ul. 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Wilczy Dół 5, 02-798 Warszawa</w:t>
                  </w:r>
                </w:p>
              </w:tc>
            </w:tr>
            <w:tr w:rsidR="008770F6" w:rsidRPr="00DA4415" w14:paraId="362236E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255A545" w14:textId="3338506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B1FBE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1A3486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5DBD8B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PRZY MINISTERSTWIE SPRAWIEDLIWOŚCI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3D2E33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Rakowiecka 37 A, 02-521 Warszawa</w:t>
                  </w:r>
                </w:p>
              </w:tc>
            </w:tr>
            <w:tr w:rsidR="008770F6" w:rsidRPr="00DA4415" w14:paraId="354E0AA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9A1876C" w14:textId="368F7B4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520F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5E585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6F7BFD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„SUM” WYSZOGRÓD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F45AD9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Niepodległości 9B, 09-450 Wyszogród</w:t>
                  </w:r>
                </w:p>
              </w:tc>
            </w:tr>
            <w:tr w:rsidR="008770F6" w:rsidRPr="00DA4415" w14:paraId="7A30EAC2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DFC7E02" w14:textId="39789E4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AC4D1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2DD5CF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43E8B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„CERTA”                                CZERWIŃSK NAD WISŁĄ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43EEE6" w14:textId="66A1030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Praga 12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, 09-150 Czerwińsk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 nad Wisłą</w:t>
                  </w:r>
                </w:p>
              </w:tc>
            </w:tr>
            <w:tr w:rsidR="008770F6" w:rsidRPr="00DA4415" w14:paraId="4B98689F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1AB0252" w14:textId="635C8A3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4E8B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E0A80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AA51B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WARSZAWIE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BCB5D3" w14:textId="443C100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Santocka 29, 02-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97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 Warszawa</w:t>
                  </w:r>
                </w:p>
              </w:tc>
            </w:tr>
            <w:tr w:rsidR="008770F6" w:rsidRPr="00DA4415" w14:paraId="6CD926B4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F2771A" w14:textId="703049C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FE40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6BDA9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AE1BAA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WARSZAWA - TARGÓWEK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8681ACF" w14:textId="49FE93C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Łabiszyńska 21, 03-204 Warszawa</w:t>
                  </w:r>
                </w:p>
              </w:tc>
            </w:tr>
            <w:tr w:rsidR="008770F6" w:rsidRPr="00DA4415" w14:paraId="52EAD252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1AEA75F" w14:textId="078C698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lastRenderedPageBreak/>
                    <w:t>48.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57DB9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8F7E1B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E5944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„KIEŁBIK” OSTROŁĘKA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75F95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Steyera 8a, 07-410 Ostrołęka</w:t>
                  </w:r>
                </w:p>
              </w:tc>
            </w:tr>
            <w:tr w:rsidR="008770F6" w:rsidRPr="00DA4415" w14:paraId="2CCDC54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5938695" w14:textId="30B87BD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49.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9EC018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03C3AE1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AB7B4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ZĄBKI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A4BC0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Słowackiego 10, 05-091 Ząbki</w:t>
                  </w:r>
                </w:p>
              </w:tc>
            </w:tr>
            <w:tr w:rsidR="008770F6" w:rsidRPr="00DA4415" w14:paraId="57170321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D166792" w14:textId="3074ACB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90350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4EA05D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6AD55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</w:t>
                  </w:r>
                  <w:r w:rsidRPr="00A07407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POTOK”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8673D9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Łukowska 30, 04-133 Warszawa</w:t>
                  </w:r>
                </w:p>
              </w:tc>
            </w:tr>
            <w:tr w:rsidR="008770F6" w:rsidRPr="00DA4415" w14:paraId="79AF6ED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8DFE4C7" w14:textId="0713DE9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86D54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B66EA7C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3E6F03" w14:textId="075DA11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„RÓŻANKA” W RÓŻANIE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35A95E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Warszawska 30, 06-230 Różanka</w:t>
                  </w:r>
                </w:p>
              </w:tc>
            </w:tr>
            <w:tr w:rsidR="008770F6" w:rsidRPr="00DA4415" w14:paraId="2C08B19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A3BF2F7" w14:textId="204F6AC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8E4C4D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61825F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32472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OSTRÓW MAZOWIECKA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29EA2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Partyzantów 7, 07-300 Ostrów Mazowiecka</w:t>
                  </w:r>
                </w:p>
              </w:tc>
            </w:tr>
            <w:tr w:rsidR="008770F6" w:rsidRPr="00DA4415" w14:paraId="456037A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4928689" w14:textId="21C0FE6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401FF1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B164927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012685" w14:textId="777777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MAŁKINI GÓRNEJ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FB5D9" w14:textId="60331E0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</w:t>
                  </w:r>
                  <w:r w:rsidR="0013461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Ostrowska 10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, 07-320 Małkinia Górna</w:t>
                  </w:r>
                </w:p>
              </w:tc>
            </w:tr>
            <w:tr w:rsidR="008770F6" w:rsidRPr="00DA4415" w14:paraId="6A3E117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743B1C6" w14:textId="03EDB88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07C3EF" w14:textId="7D1F4D4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3F47AD9" w14:textId="34E4078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199433" w14:textId="2B01165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ŁOMIANKI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57394C" w14:textId="63C1E03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Warszawska 31, 05-092 Łomianki </w:t>
                  </w:r>
                </w:p>
              </w:tc>
            </w:tr>
            <w:tr w:rsidR="008770F6" w:rsidRPr="00DA4415" w14:paraId="62B7B93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A3101E8" w14:textId="51CBC79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5230EE6" w14:textId="1FC3801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CFF83CA" w14:textId="2A14B6B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6FCE7F" w14:textId="77B32AB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CHORZELE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51D07A" w14:textId="2F7B190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Ogrodowa 7, 06-330 Chorzele</w:t>
                  </w:r>
                </w:p>
              </w:tc>
            </w:tr>
            <w:tr w:rsidR="008770F6" w:rsidRPr="00DA4415" w14:paraId="7D704CC4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48D469" w14:textId="11B5A5F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995CA" w14:textId="207B29E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C43176" w14:textId="300299D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AA55DB" w14:textId="6ED5C08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AA4A3D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„MIASTO”                                          W MAKÓWIE MAZOWIECKIM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AC922B" w14:textId="1947BD9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A07407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Kościelna , 06-200 Maków Mazowiecki </w:t>
                  </w:r>
                </w:p>
              </w:tc>
            </w:tr>
            <w:tr w:rsidR="008770F6" w:rsidRPr="00DA4415" w14:paraId="6763DD9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3DF08A" w14:textId="00AC6C4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41C95B" w14:textId="7040BBF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D67F21" w14:textId="7E78E85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D7CB04" w14:textId="7F75851A" w:rsidR="008770F6" w:rsidRPr="00AA4A3D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PRZASNYSZ „JAZGARZ”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40A81" w14:textId="09AC8097" w:rsidR="008770F6" w:rsidRPr="00A07407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Klonowa 2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, 06-300 Przasnysz </w:t>
                  </w:r>
                </w:p>
              </w:tc>
            </w:tr>
            <w:tr w:rsidR="008770F6" w:rsidRPr="00DA4415" w14:paraId="70E62B98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D38C4D1" w14:textId="71C2326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E37366" w14:textId="01226E0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1CED212" w14:textId="20E4EC7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5DB0FC" w14:textId="094FB7B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„ENERGOPAP” OSTROŁĘKA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5BB973" w14:textId="5246E45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Elektryczna 5, 07-401 Ostrołęka</w:t>
                  </w:r>
                </w:p>
              </w:tc>
            </w:tr>
            <w:tr w:rsidR="008770F6" w:rsidRPr="00DA4415" w14:paraId="4C04C58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23569C" w14:textId="4213D6F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59.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E8A31" w14:textId="04B1E5E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7C86CBF" w14:textId="37CDDBC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008114" w14:textId="6F75741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8B729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„ODRODZENIE” SZCZYTNO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649DC1" w14:textId="07F2F6B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Solidarności 9, 12-100 Szczytno</w:t>
                  </w:r>
                </w:p>
              </w:tc>
            </w:tr>
            <w:tr w:rsidR="008770F6" w:rsidRPr="00DA4415" w14:paraId="5294849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E1A089B" w14:textId="0E2A560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C9103A" w14:textId="0EF071A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7806CE4" w14:textId="3943CD1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DE4F5B" w14:textId="792077A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trike/>
                      <w:color w:val="000000"/>
                      <w:sz w:val="20"/>
                      <w:szCs w:val="20"/>
                    </w:rPr>
                  </w:pPr>
                  <w:r w:rsidRPr="008B729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 SZCZYTNIE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971885" w14:textId="6D9BECC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Klenczona 2, 12-100 Szczytno</w:t>
                  </w:r>
                </w:p>
              </w:tc>
            </w:tr>
            <w:tr w:rsidR="008770F6" w:rsidRPr="00DA4415" w14:paraId="37045544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6AEE893" w14:textId="093379B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1D1BD5" w14:textId="11D792B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AC17858" w14:textId="162368A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32AA20" w14:textId="67723B5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OŻARÓW MAZOWIECKI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B56584" w14:textId="245B315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Konotopska 6, 05-850 Ożarów Mazowiecki</w:t>
                  </w:r>
                </w:p>
              </w:tc>
            </w:tr>
            <w:tr w:rsidR="008770F6" w:rsidRPr="00DA4415" w14:paraId="33A7D32B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47E327" w14:textId="16D1A1F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E213A7" w14:textId="59802A3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818C841" w14:textId="24E19EB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C7569A" w14:textId="7E926E3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PRZY TOWAROWA 33                     SP. Z O.O.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524EDA" w14:textId="529AA2A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Towarowa 33, 00-689 Warszawa</w:t>
                  </w:r>
                </w:p>
              </w:tc>
            </w:tr>
            <w:tr w:rsidR="008770F6" w:rsidRPr="00DA4415" w14:paraId="1558EBE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85CE785" w14:textId="033F994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ABD6C" w14:textId="115F7BF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5B1A57D" w14:textId="1723D0F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66A4D" w14:textId="5101A02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WARSZAWA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-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URSUS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C8E728" w14:textId="43935BA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Sosnkowskiego 16 lok. 132, 02-495 Warszawa</w:t>
                  </w:r>
                </w:p>
              </w:tc>
            </w:tr>
            <w:tr w:rsidR="008770F6" w:rsidRPr="00DA4415" w14:paraId="2F70601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F5EFF39" w14:textId="39E8587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71DC50" w14:textId="0731139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D1DC228" w14:textId="00C8E7C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AE2AE2" w14:textId="3670EDC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ŁOMŻA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AFFC57" w14:textId="255DAF8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Aleja Legionów 43A, 18-400 Łomża</w:t>
                  </w:r>
                </w:p>
              </w:tc>
            </w:tr>
            <w:tr w:rsidR="008770F6" w:rsidRPr="00DA4415" w14:paraId="56F6AAB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22F49A" w14:textId="2196A9F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0E6BCC" w14:textId="162385A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94A3F43" w14:textId="6BCAB5D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9B220" w14:textId="5AB02F4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SZEPIETOWO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E345BA" w14:textId="3412E65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Sienkiewicza 23, 18-210 Szepietowo</w:t>
                  </w:r>
                </w:p>
              </w:tc>
            </w:tr>
            <w:tr w:rsidR="008770F6" w:rsidRPr="00DA4415" w14:paraId="23A59B2B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0000685" w14:textId="2C04612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070691" w14:textId="541BD49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93B1E2" w14:textId="4AB6E8F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1BF056" w14:textId="661506B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GRAJEWO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FE6CA" w14:textId="4FAFFF1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Osiedle Południe 47, 19-200 Grajewo</w:t>
                  </w:r>
                </w:p>
              </w:tc>
            </w:tr>
            <w:tr w:rsidR="008770F6" w:rsidRPr="00DA4415" w14:paraId="4FD35D96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33E748C" w14:textId="3F109E0A" w:rsidR="008770F6" w:rsidRPr="00DA4415" w:rsidRDefault="008770F6" w:rsidP="00E017B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09F3FB" w14:textId="2DD9CFF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E1A4D9" w14:textId="180B78C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DE94E" w14:textId="0B24C8B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„CIERNIK” W TŁUSZCZU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6C3253" w14:textId="1D35530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Długa 33, 05-240 Tłuszcz</w:t>
                  </w:r>
                </w:p>
              </w:tc>
            </w:tr>
            <w:tr w:rsidR="008770F6" w:rsidRPr="00DA4415" w14:paraId="3609EE5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ABA2F9C" w14:textId="01BB989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C177FF" w14:textId="21BEE3A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0254316" w14:textId="3330224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8B6779" w14:textId="58A103B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„ENERGETYK” KOLNO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0D8DE9" w14:textId="34188D9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Marii Konopnickiej 4, 18-500 Kolno</w:t>
                  </w:r>
                </w:p>
              </w:tc>
            </w:tr>
            <w:tr w:rsidR="008770F6" w:rsidRPr="00DA4415" w14:paraId="73CDEA2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609A9D8" w14:textId="5FD2C7D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69.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C59152" w14:textId="14EE7A1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564C610" w14:textId="1BCDA7A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F3466" w14:textId="3BA69F5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8B729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CIECHANOWIEC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59E5B3" w14:textId="023ACFD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Dworska 36, 18-230 Ciechanowiec</w:t>
                  </w:r>
                </w:p>
              </w:tc>
            </w:tr>
            <w:tr w:rsidR="008770F6" w:rsidRPr="00DA4415" w14:paraId="5214DAF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D9CCA1C" w14:textId="34490BE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027C66" w14:textId="2544A77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6B21EE" w14:textId="55D9BF8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18F3D" w14:textId="1D955E1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WYSZKÓW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E0E097" w14:textId="0648174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Kościuszki 54, 07-200 Wyszków </w:t>
                  </w:r>
                </w:p>
              </w:tc>
            </w:tr>
            <w:tr w:rsidR="008770F6" w:rsidRPr="00DA4415" w14:paraId="045A0440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222FD3" w14:textId="71594D8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915433" w14:textId="16B13CE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157D1E3" w14:textId="287B5D4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1BD580" w14:textId="1FB5B546" w:rsidR="008770F6" w:rsidRPr="008B7299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GOCŁAW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DA2F6C" w14:textId="18F8016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Bora Komorowskiego 22, 03-982 Warszawa</w:t>
                  </w:r>
                </w:p>
              </w:tc>
            </w:tr>
            <w:tr w:rsidR="008770F6" w:rsidRPr="00DA4415" w14:paraId="0EDA1310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61CB34" w14:textId="09FFA33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D51B6" w14:textId="7D5B282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FF47DB5" w14:textId="2D21636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76EFE" w14:textId="74EF0F1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OKUNIEW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B9ED87" w14:textId="7EBEC85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</w:t>
                  </w:r>
                  <w:r w:rsidR="00E017B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Rynek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 5</w:t>
                  </w:r>
                  <w:r w:rsidR="00E017B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, 05-079 Okuniew </w:t>
                  </w:r>
                </w:p>
              </w:tc>
            </w:tr>
            <w:tr w:rsidR="008770F6" w:rsidRPr="00DA4415" w14:paraId="3740E451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F19F712" w14:textId="2F24210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lastRenderedPageBreak/>
                    <w:t>73.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285877" w14:textId="6EED629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0D6886C" w14:textId="23EB479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3C841C" w14:textId="1427447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CELESTYNÓW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A4EDBB" w14:textId="4179D7A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Regucka 3, 05-430 Celestynów</w:t>
                  </w:r>
                </w:p>
              </w:tc>
            </w:tr>
            <w:tr w:rsidR="008770F6" w:rsidRPr="00DA4415" w14:paraId="210F092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F83D8E8" w14:textId="181328E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52230" w14:textId="7A520BE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B9D401C" w14:textId="389ED97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B1669C" w14:textId="410A319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PAWŁOWICE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BA5300" w14:textId="2F9FCE4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Topolowa 31, 05-555 Tarczyn</w:t>
                  </w:r>
                </w:p>
              </w:tc>
            </w:tr>
            <w:tr w:rsidR="008770F6" w:rsidRPr="00DA4415" w14:paraId="3C1D96AF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8DF1B6C" w14:textId="32145A2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2BDA8D" w14:textId="754283C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76BFE4E" w14:textId="13C6759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07E130" w14:textId="3F98C9F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8B7299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BISTYP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56B9AB" w14:textId="6389BCF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Obozowa 85, 01-425 Warszawa </w:t>
                  </w:r>
                </w:p>
              </w:tc>
            </w:tr>
            <w:tr w:rsidR="008770F6" w:rsidRPr="00DA4415" w14:paraId="506BCC3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62A8EF1" w14:textId="51D3E4F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BA8573" w14:textId="3623F3B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39E54B5" w14:textId="1C49FAC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248BFB" w14:textId="5D26F78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ALEKSANDRÓW KUJAWSKI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1AE910" w14:textId="20B92F4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ul.1000-lecia 19, 87-800 Aleksandrów Kujawski</w:t>
                  </w:r>
                </w:p>
              </w:tc>
            </w:tr>
            <w:tr w:rsidR="008770F6" w:rsidRPr="00DA4415" w14:paraId="527A5A33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2869680" w14:textId="490373D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4886A4" w14:textId="7F20C67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96208C2" w14:textId="2769CAB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F6E9BF" w14:textId="2093D83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BODZANÓW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72141D" w14:textId="7B581E3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Mickiewicza 14 09-470 Bodzanów</w:t>
                  </w:r>
                </w:p>
              </w:tc>
            </w:tr>
            <w:tr w:rsidR="008770F6" w:rsidRPr="00DA4415" w14:paraId="735C5DB1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AE3432D" w14:textId="247F6A4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94D75C" w14:textId="0A0AF3C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816BF3C" w14:textId="61374B9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34054" w14:textId="215CF84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DOBRZYŃ N/WISŁĄ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B7C70F" w14:textId="06AE0D7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Wojska Polskiego 3/5, 87-610 Dobrzyń n/Wisłą</w:t>
                  </w:r>
                </w:p>
              </w:tc>
            </w:tr>
            <w:tr w:rsidR="008770F6" w:rsidRPr="00DA4415" w14:paraId="2E73686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8347F0" w14:textId="471CEC9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79.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6B86BE" w14:textId="5E468AB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41D2EF2" w14:textId="53450A3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EC093" w14:textId="1AA6ABF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„ESOX” GĄBIN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4E85E5" w14:textId="0720DCF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Północna 4, 09-530 Gąbin</w:t>
                  </w:r>
                </w:p>
              </w:tc>
            </w:tr>
            <w:tr w:rsidR="008770F6" w:rsidRPr="00DA4415" w14:paraId="62CBFC8F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C78F277" w14:textId="3BAD9C5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FA77CD" w14:textId="12CA5B6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1D2D2A2" w14:textId="78207C0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75E8C" w14:textId="114389B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„ELGO” GOSTYNIN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32EEC" w14:textId="6707E61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Zakładowa 5, 09-500 Gostynin</w:t>
                  </w:r>
                </w:p>
              </w:tc>
            </w:tr>
            <w:tr w:rsidR="008770F6" w:rsidRPr="00DA4415" w14:paraId="3C59CA7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6A4D835" w14:textId="0E54CCD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07566D" w14:textId="3513A0D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8B6006" w14:textId="4D0DCAF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EFAA82" w14:textId="2531544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„MIEJSKIE” GOSTYNIN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6D1F61" w14:textId="707B181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Kościuszki 3, 09-500 Gostynin</w:t>
                  </w:r>
                </w:p>
              </w:tc>
            </w:tr>
            <w:tr w:rsidR="008770F6" w:rsidRPr="00DA4415" w14:paraId="11B38E2D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BBA2029" w14:textId="6643364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709D50" w14:textId="3D58CEB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14FC66E" w14:textId="12FF866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7C1E90" w14:textId="6FD4905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„METALURG” KUTNO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AD416C" w14:textId="48B2086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Kilińskiego 1/7, 99-300 Kutno</w:t>
                  </w:r>
                </w:p>
              </w:tc>
            </w:tr>
            <w:tr w:rsidR="008770F6" w:rsidRPr="00DA4415" w14:paraId="1AE596EB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06201D5" w14:textId="3B85803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ED112C" w14:textId="70FA786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3B89D70" w14:textId="53E98E0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7CA8C1" w14:textId="41F9E25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„MIEJSKIE” KUTNO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62D07F" w14:textId="2A6C972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1-go Maja 8, 99-300 Kutno</w:t>
                  </w:r>
                </w:p>
              </w:tc>
            </w:tr>
            <w:tr w:rsidR="008770F6" w:rsidRPr="00DA4415" w14:paraId="3546F63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4DB75BB" w14:textId="0B9533C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408843" w14:textId="22F0209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0B83999" w14:textId="712018A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867274" w14:textId="775D9A0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LIPNO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1BE1A" w14:textId="5CEBBC2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Piłsudskiego 22, 87-600 Lipno</w:t>
                  </w:r>
                </w:p>
              </w:tc>
            </w:tr>
            <w:tr w:rsidR="008770F6" w:rsidRPr="00DA4415" w14:paraId="057B61A5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E605EBD" w14:textId="75EEF7D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1F72CB" w14:textId="5A9E703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B83B296" w14:textId="0B431F4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66D9FE" w14:textId="070581B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AA4A3D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„JUTRZENKA”                                  W IZBICY KUJAWSKIEJ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C5B346" w14:textId="1FA836A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Narutowicza 63, 87- 865 Izbica Kujawska</w:t>
                  </w:r>
                </w:p>
              </w:tc>
            </w:tr>
            <w:tr w:rsidR="008770F6" w:rsidRPr="00DA4415" w14:paraId="09F613F0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95DA8EB" w14:textId="6BA6913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261F21" w14:textId="13459AA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6851412" w14:textId="704BE24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5FE3A2" w14:textId="2913D20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</w:t>
                  </w:r>
                  <w:r w:rsidRPr="00AA4A3D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 xml:space="preserve">MAZOWSZE” </w:t>
                  </w:r>
                  <w:r w:rsidRPr="00AA4A3D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br/>
                  </w:r>
                  <w:r w:rsidR="00E017BF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PŁOCK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ACA9AC" w14:textId="1239196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</w:t>
                  </w:r>
                  <w:r w:rsidR="00E017B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Królewiecka 15,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 09-40</w:t>
                  </w:r>
                  <w:r w:rsidR="00E017BF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2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 Płock</w:t>
                  </w:r>
                </w:p>
              </w:tc>
            </w:tr>
            <w:tr w:rsidR="008770F6" w:rsidRPr="00DA4415" w14:paraId="321A5B7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067999B" w14:textId="701E38C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7CAAB8" w14:textId="4F76177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6AE45C4" w14:textId="006E3A1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B71969" w14:textId="1FB68D39" w:rsidR="008770F6" w:rsidRPr="00623D13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ED0000"/>
                      <w:sz w:val="20"/>
                      <w:szCs w:val="20"/>
                      <w:highlight w:val="yellow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„MIEJSKIE” PŁOCK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56CD9A" w14:textId="7E8D341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Klonowa 3A, 09-402 Płock</w:t>
                  </w:r>
                </w:p>
              </w:tc>
            </w:tr>
            <w:tr w:rsidR="008770F6" w:rsidRPr="00DA4415" w14:paraId="7D1A0A8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833F238" w14:textId="527635D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E03033" w14:textId="7986D69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2A5F6E9" w14:textId="44E2992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FE0F14" w14:textId="441B09D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„WĘDKARZ” PŁOCK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954237" w14:textId="5C54992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Widokowa 2, 09-586 Soczewka</w:t>
                  </w:r>
                </w:p>
              </w:tc>
            </w:tr>
            <w:tr w:rsidR="008770F6" w:rsidRPr="00DA4415" w14:paraId="014D082F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B13A381" w14:textId="1BFC4E7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89.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74756F" w14:textId="34843B2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DCA20FA" w14:textId="4FDEBDD5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0082F" w14:textId="2F256CB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RYPIN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26EC88" w14:textId="0A147B6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Rynek 14, 87-500 Rypin</w:t>
                  </w:r>
                </w:p>
              </w:tc>
            </w:tr>
            <w:tr w:rsidR="008770F6" w:rsidRPr="00DA4415" w14:paraId="583B5004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33FA056" w14:textId="395A675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F6ABA1" w14:textId="32DF290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232128" w14:textId="3635DEA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BBC8B4" w14:textId="4BAAFF0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„KASZTELAN” SIERPC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0FA50B" w14:textId="7A06E4B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Piastowska 18 lok.2, 09-200 Sierpc</w:t>
                  </w:r>
                </w:p>
              </w:tc>
            </w:tr>
            <w:tr w:rsidR="008770F6" w:rsidRPr="00DA4415" w14:paraId="2A4879B2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6798C0E" w14:textId="5C3B857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FEF6CA" w14:textId="7581489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34E670B" w14:textId="7BCBFD9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D3EBA9" w14:textId="5BCD41A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„PIWOWAR” SIERPC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0483FE" w14:textId="6C5BB65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Tysiąclecia 5, 09-200 Sierpc</w:t>
                  </w:r>
                </w:p>
              </w:tc>
            </w:tr>
            <w:tr w:rsidR="008770F6" w:rsidRPr="00DA4415" w14:paraId="4CD9E4C9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9717403" w14:textId="727B1E2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7C6278" w14:textId="156F4DA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EDA6518" w14:textId="6A02A08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6518D8" w14:textId="01D6843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„ANWIL” S.A. WŁOCŁAWEK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76E91D" w14:textId="1D99F10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Toruńska 222, 87-800 Włocławek</w:t>
                  </w:r>
                </w:p>
              </w:tc>
            </w:tr>
            <w:tr w:rsidR="008770F6" w:rsidRPr="00DA4415" w14:paraId="20796C45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5E2AD865" w14:textId="27A9940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93.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BC91AE" w14:textId="35C0F10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92D84C5" w14:textId="45EBE66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4B5B20" w14:textId="05F2A1C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„CERAMIKA” WŁOCŁAWEK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3A122" w14:textId="48346CF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Wieniecka 23, 87-800 Włocławek</w:t>
                  </w:r>
                </w:p>
              </w:tc>
            </w:tr>
            <w:tr w:rsidR="008770F6" w:rsidRPr="00DA4415" w14:paraId="18EB0E6A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6D3B6184" w14:textId="4DF2827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94.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18E59D" w14:textId="1E45F3C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82D77CD" w14:textId="7CA54F1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59BD0E" w14:textId="0C6E89B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„KAZIMIERZ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A</w:t>
                  </w: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 xml:space="preserve"> WIELKI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EGO</w:t>
                  </w: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”</w:t>
                  </w:r>
                  <w:r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 xml:space="preserve"> WŁOCŁAWEK</w:t>
                  </w: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 xml:space="preserve">                    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683CC" w14:textId="58E719F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Łanowa 4 – XI piętro, 87-800 Włocławek</w:t>
                  </w:r>
                </w:p>
              </w:tc>
            </w:tr>
            <w:tr w:rsidR="008770F6" w:rsidRPr="00DA4415" w14:paraId="48D1999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C94C22A" w14:textId="6B84F38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95.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98DF0" w14:textId="34DC9F5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F7115F" w14:textId="0EDA327D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62338B" w14:textId="63CFA36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„POLICJA” WŁOCŁAWEK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020A7" w14:textId="2FBB7C0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ul. Sienkiewicza 15, 87-800 Włocławek </w:t>
                  </w:r>
                </w:p>
              </w:tc>
            </w:tr>
            <w:tr w:rsidR="008770F6" w:rsidRPr="00DA4415" w14:paraId="7D302E7E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BFEC1BA" w14:textId="667EDD5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96.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ABE0E" w14:textId="469216CC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F3A15D9" w14:textId="6D816C6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64FBDA" w14:textId="19293CAF" w:rsidR="008770F6" w:rsidRPr="00276A3C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„POŁUDNIE” WŁOCŁAWEK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EA1C0" w14:textId="5E09CA2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Sienkiewicza 15, 87-800 Włocławek</w:t>
                  </w:r>
                </w:p>
              </w:tc>
            </w:tr>
            <w:tr w:rsidR="008770F6" w:rsidRPr="00DA4415" w14:paraId="1A33BF47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C749F9E" w14:textId="2BFDB95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97.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1C5660" w14:textId="389C5BE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72A82E2" w14:textId="617EC02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EBE20E" w14:textId="569E6F15" w:rsidR="008770F6" w:rsidRPr="00276A3C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 xml:space="preserve">„TERENOWE” WŁOCŁAWEK 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4C17A3" w14:textId="17186D7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Stary Rynek 4, 87-800 Włocławek</w:t>
                  </w:r>
                </w:p>
              </w:tc>
            </w:tr>
            <w:tr w:rsidR="008770F6" w:rsidRPr="00DA4415" w14:paraId="51D23AD5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3DD265" w14:textId="3FBCA9B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lastRenderedPageBreak/>
                    <w:t>98.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BD5119" w14:textId="1F2B68B6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DDCEED7" w14:textId="5F5CCDB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C3A83C" w14:textId="064D60F2" w:rsidR="008770F6" w:rsidRPr="00276A3C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276A3C"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  <w:t>ZGIERZ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1A08DA" w14:textId="618CC78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Parzęczewska 40, 95-100 Zgierz</w:t>
                  </w:r>
                </w:p>
              </w:tc>
            </w:tr>
            <w:tr w:rsidR="008770F6" w:rsidRPr="00DA4415" w14:paraId="5357F682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927DA98" w14:textId="43C8445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99.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F9AB32" w14:textId="70CE846A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D297CEB" w14:textId="3DBACD9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A48D2" w14:textId="426D25A4" w:rsidR="008770F6" w:rsidRPr="00276A3C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PRZY S.M. </w:t>
                  </w: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 xml:space="preserve">                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„TOWARZYSTWO LOKATOR”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B8671A" w14:textId="7049E8F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Lokatorska 9, 93-021 Łódź</w:t>
                  </w:r>
                </w:p>
              </w:tc>
            </w:tr>
            <w:tr w:rsidR="008770F6" w:rsidRPr="00DA4415" w14:paraId="634D6F0C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7098BD8E" w14:textId="74F1F260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100.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ACD2BE" w14:textId="5E7BCE4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71D9B11" w14:textId="4EA6808B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D29F11" w14:textId="649E3826" w:rsidR="008770F6" w:rsidRPr="00276A3C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„RELAX”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2CF204" w14:textId="24DCF9F9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Rydzowa 5, 90-211 Łódź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br/>
                    <w:t>ul. Kilińskiego 11, 95-200 Pabianice</w:t>
                  </w:r>
                </w:p>
              </w:tc>
            </w:tr>
            <w:tr w:rsidR="008770F6" w:rsidRPr="00DA4415" w14:paraId="685AF92D" w14:textId="77777777" w:rsidTr="008032CF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CAA1945" w14:textId="00EC3EF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101.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9833DA" w14:textId="4C6E9C1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E09E61F" w14:textId="4A665DD8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CCE0861" w14:textId="542AF23F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„STARÓWKA”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245844" w14:textId="0E9C3F5E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Tuwima 34/3, 90-002 Łódź</w:t>
                  </w: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br/>
                    <w:t>ul. Sienkiewicza 65, 95-035 Ozorków</w:t>
                  </w:r>
                </w:p>
              </w:tc>
            </w:tr>
            <w:tr w:rsidR="008770F6" w:rsidRPr="00DA4415" w14:paraId="4BE22441" w14:textId="77777777" w:rsidTr="00007134">
              <w:trPr>
                <w:trHeight w:val="560"/>
              </w:trPr>
              <w:tc>
                <w:tcPr>
                  <w:tcW w:w="5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05161056" w14:textId="02396254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102.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D76AE" w14:textId="1B37C2E1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KOŁO OM PZW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vAlign w:val="center"/>
                </w:tcPr>
                <w:p w14:paraId="7A3EB6F7" w14:textId="453C0163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center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FE260E" w14:textId="2A0E1007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WIDZEW WSCHÓD</w:t>
                  </w: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06B888" w14:textId="7889A6F2" w:rsidR="008770F6" w:rsidRPr="00DA4415" w:rsidRDefault="008770F6" w:rsidP="008770F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60" w:line="254" w:lineRule="auto"/>
                    <w:jc w:val="left"/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</w:pPr>
                  <w:r w:rsidRPr="00DA4415">
                    <w:rPr>
                      <w:rFonts w:ascii="Arial Narrow" w:eastAsia="Arial Narrow" w:hAnsi="Arial Narrow" w:cs="Arial Narrow"/>
                      <w:color w:val="000000"/>
                      <w:sz w:val="20"/>
                      <w:szCs w:val="20"/>
                    </w:rPr>
                    <w:t>ul. Lermontowa 7, 95-512 Łódź - Widzew</w:t>
                  </w:r>
                </w:p>
              </w:tc>
            </w:tr>
          </w:tbl>
          <w:p w14:paraId="03EAB612" w14:textId="77777777" w:rsidR="00216394" w:rsidRDefault="00216394" w:rsidP="008032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4" w:lineRule="auto"/>
              <w:jc w:val="left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6E4B2266" w14:textId="77777777" w:rsidR="00216394" w:rsidRDefault="00216394" w:rsidP="00216394">
      <w:pPr>
        <w:pBdr>
          <w:top w:val="nil"/>
          <w:left w:val="nil"/>
          <w:bottom w:val="nil"/>
          <w:right w:val="nil"/>
          <w:between w:val="nil"/>
        </w:pBdr>
        <w:spacing w:after="160"/>
        <w:jc w:val="left"/>
        <w:rPr>
          <w:rFonts w:ascii="Arial Narrow" w:eastAsia="Arial Narrow" w:hAnsi="Arial Narrow" w:cs="Arial Narrow"/>
          <w:color w:val="000000"/>
        </w:rPr>
      </w:pPr>
    </w:p>
    <w:p w14:paraId="0CA9FA32" w14:textId="27EE67D4" w:rsidR="00674CC0" w:rsidRPr="00B43809" w:rsidRDefault="00B43809" w:rsidP="00B43809">
      <w:pPr>
        <w:suppressAutoHyphens/>
        <w:spacing w:after="160"/>
        <w:jc w:val="right"/>
        <w:rPr>
          <w:rFonts w:ascii="Arial Narrow" w:hAnsi="Arial Narrow" w:cs="Times New Roman"/>
          <w:bCs/>
          <w:sz w:val="24"/>
          <w:szCs w:val="24"/>
          <w:lang w:eastAsia="zh-CN"/>
        </w:rPr>
      </w:pPr>
      <w:r w:rsidRPr="00B43809">
        <w:rPr>
          <w:rFonts w:ascii="Arial Narrow" w:hAnsi="Arial Narrow" w:cs="Times New Roman"/>
          <w:bCs/>
          <w:sz w:val="24"/>
          <w:szCs w:val="24"/>
          <w:lang w:eastAsia="zh-CN"/>
        </w:rPr>
        <w:t>Serock, 29.09.2025 r.</w:t>
      </w:r>
    </w:p>
    <w:p w14:paraId="2086FBBE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26D16E74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5FCD9382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4AD41276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1F1B4692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5C357967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323C9527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32ECCA09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4807419A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p w14:paraId="5C0A02A4" w14:textId="77777777" w:rsidR="00674CC0" w:rsidRDefault="00674CC0" w:rsidP="00674CC0">
      <w:pPr>
        <w:suppressAutoHyphens/>
        <w:spacing w:after="160"/>
        <w:jc w:val="center"/>
        <w:rPr>
          <w:rFonts w:ascii="Arial Narrow" w:hAnsi="Arial Narrow" w:cs="Times New Roman"/>
          <w:b/>
          <w:sz w:val="24"/>
          <w:szCs w:val="24"/>
          <w:lang w:eastAsia="zh-CN"/>
        </w:rPr>
      </w:pPr>
    </w:p>
    <w:bookmarkEnd w:id="0"/>
    <w:p w14:paraId="09517D29" w14:textId="77777777" w:rsidR="00674CC0" w:rsidRDefault="00674CC0" w:rsidP="00210F25">
      <w:pPr>
        <w:suppressAutoHyphens/>
        <w:spacing w:after="160"/>
        <w:rPr>
          <w:rFonts w:ascii="Arial Narrow" w:hAnsi="Arial Narrow" w:cs="Times New Roman"/>
          <w:b/>
          <w:sz w:val="24"/>
          <w:szCs w:val="24"/>
          <w:lang w:eastAsia="zh-CN"/>
        </w:rPr>
      </w:pPr>
    </w:p>
    <w:sectPr w:rsidR="00674CC0" w:rsidSect="00602982">
      <w:headerReference w:type="default" r:id="rId9"/>
      <w:footerReference w:type="default" r:id="rId10"/>
      <w:pgSz w:w="11906" w:h="16838"/>
      <w:pgMar w:top="567" w:right="567" w:bottom="567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1E0A" w14:textId="77777777" w:rsidR="00E66F40" w:rsidRDefault="00E66F40">
      <w:r>
        <w:separator/>
      </w:r>
    </w:p>
  </w:endnote>
  <w:endnote w:type="continuationSeparator" w:id="0">
    <w:p w14:paraId="392D9548" w14:textId="77777777" w:rsidR="00E66F40" w:rsidRDefault="00E6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OpenSymbol">
    <w:altName w:val="Segoe UI Symbol"/>
    <w:charset w:val="02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128B" w14:textId="77777777" w:rsidR="003D5909" w:rsidRDefault="003D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70E7" w14:textId="77777777" w:rsidR="00E66F40" w:rsidRDefault="00E66F40">
      <w:r>
        <w:separator/>
      </w:r>
    </w:p>
  </w:footnote>
  <w:footnote w:type="continuationSeparator" w:id="0">
    <w:p w14:paraId="352D1664" w14:textId="77777777" w:rsidR="00E66F40" w:rsidRDefault="00E6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1289" w14:textId="77777777" w:rsidR="003D5909" w:rsidRDefault="003D59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3CC8B5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8458CC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 Narrow" w:hAnsi="Arial Narrow" w:hint="default"/>
        <w:spacing w:val="0"/>
        <w:position w:val="0"/>
        <w:sz w:val="24"/>
        <w:szCs w:val="20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</w:rPr>
    </w:lvl>
  </w:abstractNum>
  <w:abstractNum w:abstractNumId="4" w15:restartNumberingAfterBreak="0">
    <w:nsid w:val="00000005"/>
    <w:multiLevelType w:val="singleLevel"/>
    <w:tmpl w:val="39F83F7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bCs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E2B4BA4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bCs w:val="0"/>
      </w:rPr>
    </w:lvl>
  </w:abstractNum>
  <w:abstractNum w:abstractNumId="7" w15:restartNumberingAfterBreak="0">
    <w:nsid w:val="03434ECF"/>
    <w:multiLevelType w:val="multilevel"/>
    <w:tmpl w:val="2E8AE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0D23D5"/>
    <w:multiLevelType w:val="hybridMultilevel"/>
    <w:tmpl w:val="7736DC10"/>
    <w:lvl w:ilvl="0" w:tplc="9D4C0F66">
      <w:start w:val="1"/>
      <w:numFmt w:val="decimal"/>
      <w:lvlText w:val="%1."/>
      <w:lvlJc w:val="left"/>
      <w:pPr>
        <w:tabs>
          <w:tab w:val="num" w:pos="148"/>
        </w:tabs>
        <w:ind w:left="375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5"/>
        </w:tabs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5"/>
        </w:tabs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5"/>
        </w:tabs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5"/>
        </w:tabs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5"/>
        </w:tabs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5"/>
        </w:tabs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5"/>
        </w:tabs>
        <w:ind w:left="6685" w:hanging="180"/>
      </w:pPr>
    </w:lvl>
  </w:abstractNum>
  <w:abstractNum w:abstractNumId="9" w15:restartNumberingAfterBreak="0">
    <w:nsid w:val="075B52B0"/>
    <w:multiLevelType w:val="multilevel"/>
    <w:tmpl w:val="046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87AAF"/>
    <w:multiLevelType w:val="multilevel"/>
    <w:tmpl w:val="B1CEDB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E86728"/>
    <w:multiLevelType w:val="multilevel"/>
    <w:tmpl w:val="DAF0AB2E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133A59C8"/>
    <w:multiLevelType w:val="multilevel"/>
    <w:tmpl w:val="2394621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77350D1"/>
    <w:multiLevelType w:val="hybridMultilevel"/>
    <w:tmpl w:val="3D8C81F6"/>
    <w:lvl w:ilvl="0" w:tplc="17DCD02A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E1123"/>
    <w:multiLevelType w:val="multilevel"/>
    <w:tmpl w:val="39D0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F1A6B"/>
    <w:multiLevelType w:val="multilevel"/>
    <w:tmpl w:val="485C7CD0"/>
    <w:lvl w:ilvl="0">
      <w:start w:val="2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4935CE"/>
    <w:multiLevelType w:val="multilevel"/>
    <w:tmpl w:val="D2963F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BE6C92"/>
    <w:multiLevelType w:val="hybridMultilevel"/>
    <w:tmpl w:val="ED964F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8B727B"/>
    <w:multiLevelType w:val="hybridMultilevel"/>
    <w:tmpl w:val="54C8EAA6"/>
    <w:lvl w:ilvl="0" w:tplc="FA88CB5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13244"/>
    <w:multiLevelType w:val="multilevel"/>
    <w:tmpl w:val="4BD0EC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F2595B"/>
    <w:multiLevelType w:val="hybridMultilevel"/>
    <w:tmpl w:val="919EC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50E08"/>
    <w:multiLevelType w:val="multilevel"/>
    <w:tmpl w:val="14DE0F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073F48"/>
    <w:multiLevelType w:val="multilevel"/>
    <w:tmpl w:val="E99A5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73511"/>
    <w:multiLevelType w:val="multilevel"/>
    <w:tmpl w:val="032C040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BA0869"/>
    <w:multiLevelType w:val="multilevel"/>
    <w:tmpl w:val="C5FAA2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581666B"/>
    <w:multiLevelType w:val="multilevel"/>
    <w:tmpl w:val="DA8E2B28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6B6142E"/>
    <w:multiLevelType w:val="hybridMultilevel"/>
    <w:tmpl w:val="7340D6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C70F25"/>
    <w:multiLevelType w:val="hybridMultilevel"/>
    <w:tmpl w:val="534E397E"/>
    <w:name w:val="WW8Num62"/>
    <w:lvl w:ilvl="0" w:tplc="FECEA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Theme="minorHAnsi" w:hAnsi="Arial Narrow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B2CA8"/>
    <w:multiLevelType w:val="hybridMultilevel"/>
    <w:tmpl w:val="D00293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8CF0B33"/>
    <w:multiLevelType w:val="multilevel"/>
    <w:tmpl w:val="93746D2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AD4049B"/>
    <w:multiLevelType w:val="hybridMultilevel"/>
    <w:tmpl w:val="89D05C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980383"/>
    <w:multiLevelType w:val="multilevel"/>
    <w:tmpl w:val="E80E2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E74676"/>
    <w:multiLevelType w:val="hybridMultilevel"/>
    <w:tmpl w:val="73C84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23766B"/>
    <w:multiLevelType w:val="hybridMultilevel"/>
    <w:tmpl w:val="9A7E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D269B3"/>
    <w:multiLevelType w:val="hybridMultilevel"/>
    <w:tmpl w:val="5B343FA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D3279F"/>
    <w:multiLevelType w:val="hybridMultilevel"/>
    <w:tmpl w:val="90BC1788"/>
    <w:lvl w:ilvl="0" w:tplc="27740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1661BD9"/>
    <w:multiLevelType w:val="multilevel"/>
    <w:tmpl w:val="153E6A92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3CE0461"/>
    <w:multiLevelType w:val="multilevel"/>
    <w:tmpl w:val="57B65D34"/>
    <w:lvl w:ilvl="0">
      <w:start w:val="12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4BFD7FCB"/>
    <w:multiLevelType w:val="hybridMultilevel"/>
    <w:tmpl w:val="B9DCA5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663460"/>
    <w:multiLevelType w:val="hybridMultilevel"/>
    <w:tmpl w:val="E4EE1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E137395"/>
    <w:multiLevelType w:val="hybridMultilevel"/>
    <w:tmpl w:val="676E781A"/>
    <w:lvl w:ilvl="0" w:tplc="F75ADC30">
      <w:start w:val="4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BA2AF9"/>
    <w:multiLevelType w:val="hybridMultilevel"/>
    <w:tmpl w:val="95A2F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22C74"/>
    <w:multiLevelType w:val="multilevel"/>
    <w:tmpl w:val="3312B4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6927131"/>
    <w:multiLevelType w:val="hybridMultilevel"/>
    <w:tmpl w:val="1B9A47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B7A83"/>
    <w:multiLevelType w:val="hybridMultilevel"/>
    <w:tmpl w:val="6EB0E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C32FA6"/>
    <w:multiLevelType w:val="multilevel"/>
    <w:tmpl w:val="50F6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9CB7163"/>
    <w:multiLevelType w:val="multilevel"/>
    <w:tmpl w:val="879004C8"/>
    <w:lvl w:ilvl="0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11803DB"/>
    <w:multiLevelType w:val="multilevel"/>
    <w:tmpl w:val="0C80DD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837801"/>
    <w:multiLevelType w:val="multilevel"/>
    <w:tmpl w:val="3DD698EA"/>
    <w:lvl w:ilvl="0">
      <w:start w:val="1"/>
      <w:numFmt w:val="upperRoman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CA52087"/>
    <w:multiLevelType w:val="multilevel"/>
    <w:tmpl w:val="42EA5BD4"/>
    <w:lvl w:ilvl="0">
      <w:start w:val="1"/>
      <w:numFmt w:val="decimal"/>
      <w:lvlText w:val="%1."/>
      <w:lvlJc w:val="left"/>
      <w:pPr>
        <w:ind w:left="106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7E166844"/>
    <w:multiLevelType w:val="multilevel"/>
    <w:tmpl w:val="6B5659F2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CB09D7"/>
    <w:multiLevelType w:val="multilevel"/>
    <w:tmpl w:val="4E8E248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288852931">
    <w:abstractNumId w:val="11"/>
  </w:num>
  <w:num w:numId="2" w16cid:durableId="926692248">
    <w:abstractNumId w:val="16"/>
  </w:num>
  <w:num w:numId="3" w16cid:durableId="515771437">
    <w:abstractNumId w:val="10"/>
  </w:num>
  <w:num w:numId="4" w16cid:durableId="1225600352">
    <w:abstractNumId w:val="51"/>
  </w:num>
  <w:num w:numId="5" w16cid:durableId="56903819">
    <w:abstractNumId w:val="49"/>
  </w:num>
  <w:num w:numId="6" w16cid:durableId="1465470138">
    <w:abstractNumId w:val="25"/>
  </w:num>
  <w:num w:numId="7" w16cid:durableId="669141724">
    <w:abstractNumId w:val="36"/>
  </w:num>
  <w:num w:numId="8" w16cid:durableId="1232156132">
    <w:abstractNumId w:val="50"/>
  </w:num>
  <w:num w:numId="9" w16cid:durableId="1041441089">
    <w:abstractNumId w:val="19"/>
  </w:num>
  <w:num w:numId="10" w16cid:durableId="84347221">
    <w:abstractNumId w:val="29"/>
  </w:num>
  <w:num w:numId="11" w16cid:durableId="1030258578">
    <w:abstractNumId w:val="22"/>
  </w:num>
  <w:num w:numId="12" w16cid:durableId="732892382">
    <w:abstractNumId w:val="31"/>
  </w:num>
  <w:num w:numId="13" w16cid:durableId="478888137">
    <w:abstractNumId w:val="47"/>
  </w:num>
  <w:num w:numId="14" w16cid:durableId="1054738228">
    <w:abstractNumId w:val="48"/>
  </w:num>
  <w:num w:numId="15" w16cid:durableId="548032082">
    <w:abstractNumId w:val="15"/>
  </w:num>
  <w:num w:numId="16" w16cid:durableId="364066088">
    <w:abstractNumId w:val="24"/>
  </w:num>
  <w:num w:numId="17" w16cid:durableId="1982226664">
    <w:abstractNumId w:val="12"/>
  </w:num>
  <w:num w:numId="18" w16cid:durableId="297491072">
    <w:abstractNumId w:val="46"/>
  </w:num>
  <w:num w:numId="19" w16cid:durableId="771634473">
    <w:abstractNumId w:val="42"/>
  </w:num>
  <w:num w:numId="20" w16cid:durableId="582033206">
    <w:abstractNumId w:val="21"/>
  </w:num>
  <w:num w:numId="21" w16cid:durableId="1567687258">
    <w:abstractNumId w:val="37"/>
  </w:num>
  <w:num w:numId="22" w16cid:durableId="703208945">
    <w:abstractNumId w:val="23"/>
  </w:num>
  <w:num w:numId="23" w16cid:durableId="103690454">
    <w:abstractNumId w:val="39"/>
  </w:num>
  <w:num w:numId="24" w16cid:durableId="517277158">
    <w:abstractNumId w:val="33"/>
  </w:num>
  <w:num w:numId="25" w16cid:durableId="1619071405">
    <w:abstractNumId w:val="44"/>
  </w:num>
  <w:num w:numId="26" w16cid:durableId="1380275737">
    <w:abstractNumId w:val="38"/>
  </w:num>
  <w:num w:numId="27" w16cid:durableId="678653576">
    <w:abstractNumId w:val="17"/>
  </w:num>
  <w:num w:numId="28" w16cid:durableId="388849489">
    <w:abstractNumId w:val="18"/>
  </w:num>
  <w:num w:numId="29" w16cid:durableId="252252585">
    <w:abstractNumId w:val="14"/>
  </w:num>
  <w:num w:numId="30" w16cid:durableId="568685615">
    <w:abstractNumId w:val="8"/>
  </w:num>
  <w:num w:numId="31" w16cid:durableId="299500007">
    <w:abstractNumId w:val="32"/>
  </w:num>
  <w:num w:numId="32" w16cid:durableId="196548272">
    <w:abstractNumId w:val="7"/>
  </w:num>
  <w:num w:numId="33" w16cid:durableId="20864939">
    <w:abstractNumId w:val="9"/>
  </w:num>
  <w:num w:numId="34" w16cid:durableId="930313975">
    <w:abstractNumId w:val="20"/>
  </w:num>
  <w:num w:numId="35" w16cid:durableId="640227880">
    <w:abstractNumId w:val="34"/>
  </w:num>
  <w:num w:numId="36" w16cid:durableId="731461158">
    <w:abstractNumId w:val="13"/>
  </w:num>
  <w:num w:numId="37" w16cid:durableId="1857886150">
    <w:abstractNumId w:val="30"/>
  </w:num>
  <w:num w:numId="38" w16cid:durableId="1796018647">
    <w:abstractNumId w:val="26"/>
  </w:num>
  <w:num w:numId="39" w16cid:durableId="1508053936">
    <w:abstractNumId w:val="28"/>
  </w:num>
  <w:num w:numId="40" w16cid:durableId="87968031">
    <w:abstractNumId w:val="35"/>
  </w:num>
  <w:num w:numId="41" w16cid:durableId="739014142">
    <w:abstractNumId w:val="43"/>
  </w:num>
  <w:num w:numId="42" w16cid:durableId="1468276599">
    <w:abstractNumId w:val="45"/>
  </w:num>
  <w:num w:numId="43" w16cid:durableId="1177187507">
    <w:abstractNumId w:val="40"/>
  </w:num>
  <w:num w:numId="44" w16cid:durableId="1435244436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09"/>
    <w:rsid w:val="00000980"/>
    <w:rsid w:val="00002ABC"/>
    <w:rsid w:val="000038F4"/>
    <w:rsid w:val="00006859"/>
    <w:rsid w:val="00006D3B"/>
    <w:rsid w:val="00007F50"/>
    <w:rsid w:val="000120B2"/>
    <w:rsid w:val="00016075"/>
    <w:rsid w:val="000179AE"/>
    <w:rsid w:val="00021636"/>
    <w:rsid w:val="00024FCE"/>
    <w:rsid w:val="000252E8"/>
    <w:rsid w:val="0003223F"/>
    <w:rsid w:val="00041531"/>
    <w:rsid w:val="0004180B"/>
    <w:rsid w:val="00043D66"/>
    <w:rsid w:val="00052B70"/>
    <w:rsid w:val="00054D28"/>
    <w:rsid w:val="00062B06"/>
    <w:rsid w:val="00062B72"/>
    <w:rsid w:val="0006329E"/>
    <w:rsid w:val="000641B8"/>
    <w:rsid w:val="0006630A"/>
    <w:rsid w:val="000723AB"/>
    <w:rsid w:val="000731C5"/>
    <w:rsid w:val="00073288"/>
    <w:rsid w:val="000747E3"/>
    <w:rsid w:val="0008289F"/>
    <w:rsid w:val="00083267"/>
    <w:rsid w:val="00086837"/>
    <w:rsid w:val="00091E1F"/>
    <w:rsid w:val="00093344"/>
    <w:rsid w:val="00095747"/>
    <w:rsid w:val="000A1804"/>
    <w:rsid w:val="000A54D1"/>
    <w:rsid w:val="000B1D98"/>
    <w:rsid w:val="000B54D3"/>
    <w:rsid w:val="000B6959"/>
    <w:rsid w:val="000D19C4"/>
    <w:rsid w:val="000D1B9E"/>
    <w:rsid w:val="000D3029"/>
    <w:rsid w:val="000D7C20"/>
    <w:rsid w:val="000E0B48"/>
    <w:rsid w:val="000F00EA"/>
    <w:rsid w:val="000F46C5"/>
    <w:rsid w:val="001024FC"/>
    <w:rsid w:val="001129B1"/>
    <w:rsid w:val="00112D15"/>
    <w:rsid w:val="001203AD"/>
    <w:rsid w:val="0012773F"/>
    <w:rsid w:val="00127F41"/>
    <w:rsid w:val="00130F2C"/>
    <w:rsid w:val="00133084"/>
    <w:rsid w:val="0013461F"/>
    <w:rsid w:val="001428C5"/>
    <w:rsid w:val="00145C3E"/>
    <w:rsid w:val="00146195"/>
    <w:rsid w:val="00170208"/>
    <w:rsid w:val="0017378F"/>
    <w:rsid w:val="00185A1A"/>
    <w:rsid w:val="001963E9"/>
    <w:rsid w:val="001A045E"/>
    <w:rsid w:val="001B3630"/>
    <w:rsid w:val="001B4084"/>
    <w:rsid w:val="001B6978"/>
    <w:rsid w:val="001C2B70"/>
    <w:rsid w:val="001C6DD7"/>
    <w:rsid w:val="001D2C34"/>
    <w:rsid w:val="001E0B5B"/>
    <w:rsid w:val="001F0919"/>
    <w:rsid w:val="001F1F25"/>
    <w:rsid w:val="00201AC7"/>
    <w:rsid w:val="002102B5"/>
    <w:rsid w:val="00210F25"/>
    <w:rsid w:val="00216348"/>
    <w:rsid w:val="00216394"/>
    <w:rsid w:val="00225232"/>
    <w:rsid w:val="002323EA"/>
    <w:rsid w:val="00234A4E"/>
    <w:rsid w:val="002403B6"/>
    <w:rsid w:val="00247F77"/>
    <w:rsid w:val="00250DDF"/>
    <w:rsid w:val="00251086"/>
    <w:rsid w:val="00257196"/>
    <w:rsid w:val="00261909"/>
    <w:rsid w:val="00264BBC"/>
    <w:rsid w:val="00267706"/>
    <w:rsid w:val="00271B98"/>
    <w:rsid w:val="00276A3C"/>
    <w:rsid w:val="00281C26"/>
    <w:rsid w:val="0028260E"/>
    <w:rsid w:val="00286479"/>
    <w:rsid w:val="00294F4F"/>
    <w:rsid w:val="002A4B8D"/>
    <w:rsid w:val="002A52F2"/>
    <w:rsid w:val="002B32B6"/>
    <w:rsid w:val="002C66EA"/>
    <w:rsid w:val="002D1D95"/>
    <w:rsid w:val="002D46D1"/>
    <w:rsid w:val="002D525D"/>
    <w:rsid w:val="002D6085"/>
    <w:rsid w:val="002D6981"/>
    <w:rsid w:val="002E2BA7"/>
    <w:rsid w:val="002E6C7B"/>
    <w:rsid w:val="002F36DA"/>
    <w:rsid w:val="00305954"/>
    <w:rsid w:val="003072CA"/>
    <w:rsid w:val="00311261"/>
    <w:rsid w:val="003112D1"/>
    <w:rsid w:val="00314E12"/>
    <w:rsid w:val="00316239"/>
    <w:rsid w:val="00322390"/>
    <w:rsid w:val="003354EE"/>
    <w:rsid w:val="003359ED"/>
    <w:rsid w:val="003374B9"/>
    <w:rsid w:val="003407D4"/>
    <w:rsid w:val="00347530"/>
    <w:rsid w:val="00350AEC"/>
    <w:rsid w:val="00353950"/>
    <w:rsid w:val="003623FF"/>
    <w:rsid w:val="003700C7"/>
    <w:rsid w:val="0037356B"/>
    <w:rsid w:val="00383121"/>
    <w:rsid w:val="0038596E"/>
    <w:rsid w:val="00390809"/>
    <w:rsid w:val="00397F8A"/>
    <w:rsid w:val="003A36C1"/>
    <w:rsid w:val="003B1387"/>
    <w:rsid w:val="003B5503"/>
    <w:rsid w:val="003C2857"/>
    <w:rsid w:val="003C2EA9"/>
    <w:rsid w:val="003C5429"/>
    <w:rsid w:val="003C563C"/>
    <w:rsid w:val="003D0720"/>
    <w:rsid w:val="003D23A3"/>
    <w:rsid w:val="003D5909"/>
    <w:rsid w:val="003D5FD6"/>
    <w:rsid w:val="003E2DB9"/>
    <w:rsid w:val="003E726F"/>
    <w:rsid w:val="003F4EB8"/>
    <w:rsid w:val="003F73D6"/>
    <w:rsid w:val="004020BC"/>
    <w:rsid w:val="004057F1"/>
    <w:rsid w:val="0041264A"/>
    <w:rsid w:val="0041283E"/>
    <w:rsid w:val="0041386B"/>
    <w:rsid w:val="00413C84"/>
    <w:rsid w:val="00416878"/>
    <w:rsid w:val="004168AC"/>
    <w:rsid w:val="00420E7F"/>
    <w:rsid w:val="00422816"/>
    <w:rsid w:val="00423206"/>
    <w:rsid w:val="00430FC8"/>
    <w:rsid w:val="004379D7"/>
    <w:rsid w:val="00451077"/>
    <w:rsid w:val="0046062F"/>
    <w:rsid w:val="0046194F"/>
    <w:rsid w:val="00462B03"/>
    <w:rsid w:val="0047043B"/>
    <w:rsid w:val="00470C9D"/>
    <w:rsid w:val="0047489C"/>
    <w:rsid w:val="00474BBE"/>
    <w:rsid w:val="00474E34"/>
    <w:rsid w:val="00482A8B"/>
    <w:rsid w:val="00484914"/>
    <w:rsid w:val="0048755F"/>
    <w:rsid w:val="00495389"/>
    <w:rsid w:val="004965C6"/>
    <w:rsid w:val="004B1B22"/>
    <w:rsid w:val="004B1EFF"/>
    <w:rsid w:val="004B50BF"/>
    <w:rsid w:val="004B6F54"/>
    <w:rsid w:val="004C2319"/>
    <w:rsid w:val="004C2B8B"/>
    <w:rsid w:val="004C3DD9"/>
    <w:rsid w:val="004D232D"/>
    <w:rsid w:val="004D2EA4"/>
    <w:rsid w:val="004D3CD9"/>
    <w:rsid w:val="004D43BD"/>
    <w:rsid w:val="004E00A3"/>
    <w:rsid w:val="004E3CFA"/>
    <w:rsid w:val="004E7612"/>
    <w:rsid w:val="004F479C"/>
    <w:rsid w:val="004F4C59"/>
    <w:rsid w:val="004F50A1"/>
    <w:rsid w:val="00501207"/>
    <w:rsid w:val="005043AC"/>
    <w:rsid w:val="00512024"/>
    <w:rsid w:val="00512CC6"/>
    <w:rsid w:val="0052003E"/>
    <w:rsid w:val="005231D9"/>
    <w:rsid w:val="00530E7E"/>
    <w:rsid w:val="00533C7C"/>
    <w:rsid w:val="005361B2"/>
    <w:rsid w:val="0053724E"/>
    <w:rsid w:val="00537F60"/>
    <w:rsid w:val="00540D83"/>
    <w:rsid w:val="005436B1"/>
    <w:rsid w:val="00546295"/>
    <w:rsid w:val="00552251"/>
    <w:rsid w:val="00553120"/>
    <w:rsid w:val="0055372E"/>
    <w:rsid w:val="00554EDC"/>
    <w:rsid w:val="0055717F"/>
    <w:rsid w:val="0056223E"/>
    <w:rsid w:val="005624F6"/>
    <w:rsid w:val="00562A0D"/>
    <w:rsid w:val="00562F04"/>
    <w:rsid w:val="00564C70"/>
    <w:rsid w:val="00570D2A"/>
    <w:rsid w:val="00573D45"/>
    <w:rsid w:val="00574758"/>
    <w:rsid w:val="005757BE"/>
    <w:rsid w:val="00582659"/>
    <w:rsid w:val="00582CA1"/>
    <w:rsid w:val="005836EA"/>
    <w:rsid w:val="00584D23"/>
    <w:rsid w:val="0058596B"/>
    <w:rsid w:val="00585BF6"/>
    <w:rsid w:val="00591F14"/>
    <w:rsid w:val="0059378F"/>
    <w:rsid w:val="005954B0"/>
    <w:rsid w:val="005979F8"/>
    <w:rsid w:val="005A1302"/>
    <w:rsid w:val="005A39C0"/>
    <w:rsid w:val="005D1E73"/>
    <w:rsid w:val="005D4B36"/>
    <w:rsid w:val="005E0D13"/>
    <w:rsid w:val="005E18C5"/>
    <w:rsid w:val="005E6C8F"/>
    <w:rsid w:val="005F1BCA"/>
    <w:rsid w:val="005F41FC"/>
    <w:rsid w:val="00602982"/>
    <w:rsid w:val="006101FD"/>
    <w:rsid w:val="00611504"/>
    <w:rsid w:val="00614960"/>
    <w:rsid w:val="00616BD6"/>
    <w:rsid w:val="0062017E"/>
    <w:rsid w:val="0062340F"/>
    <w:rsid w:val="00623D13"/>
    <w:rsid w:val="00633323"/>
    <w:rsid w:val="00635724"/>
    <w:rsid w:val="00653D00"/>
    <w:rsid w:val="00665E94"/>
    <w:rsid w:val="00666F4B"/>
    <w:rsid w:val="00667328"/>
    <w:rsid w:val="00670CAA"/>
    <w:rsid w:val="00670DB1"/>
    <w:rsid w:val="00670F90"/>
    <w:rsid w:val="00672ADF"/>
    <w:rsid w:val="00673991"/>
    <w:rsid w:val="00674CC0"/>
    <w:rsid w:val="00677ABB"/>
    <w:rsid w:val="00681414"/>
    <w:rsid w:val="006814DA"/>
    <w:rsid w:val="006868C7"/>
    <w:rsid w:val="006A19B6"/>
    <w:rsid w:val="006A2C01"/>
    <w:rsid w:val="006A360A"/>
    <w:rsid w:val="006A71D7"/>
    <w:rsid w:val="006B046C"/>
    <w:rsid w:val="006B3583"/>
    <w:rsid w:val="006B3D7B"/>
    <w:rsid w:val="006B6FC7"/>
    <w:rsid w:val="006C78CF"/>
    <w:rsid w:val="006E0554"/>
    <w:rsid w:val="006E3511"/>
    <w:rsid w:val="006E61A5"/>
    <w:rsid w:val="006F6067"/>
    <w:rsid w:val="00702E73"/>
    <w:rsid w:val="00703CD1"/>
    <w:rsid w:val="00712A02"/>
    <w:rsid w:val="00713ED5"/>
    <w:rsid w:val="0071423B"/>
    <w:rsid w:val="00724528"/>
    <w:rsid w:val="00726662"/>
    <w:rsid w:val="00730395"/>
    <w:rsid w:val="0074007C"/>
    <w:rsid w:val="007535AA"/>
    <w:rsid w:val="00763561"/>
    <w:rsid w:val="0077556C"/>
    <w:rsid w:val="00794FC2"/>
    <w:rsid w:val="007A0CA9"/>
    <w:rsid w:val="007A7A7E"/>
    <w:rsid w:val="007B110B"/>
    <w:rsid w:val="007B1D5B"/>
    <w:rsid w:val="007B3A0C"/>
    <w:rsid w:val="007B778A"/>
    <w:rsid w:val="007C50E9"/>
    <w:rsid w:val="007C7DA7"/>
    <w:rsid w:val="007E126B"/>
    <w:rsid w:val="007E2520"/>
    <w:rsid w:val="007E2DB7"/>
    <w:rsid w:val="007F5B89"/>
    <w:rsid w:val="007F6C52"/>
    <w:rsid w:val="0080363C"/>
    <w:rsid w:val="008044A9"/>
    <w:rsid w:val="0081128F"/>
    <w:rsid w:val="008113A0"/>
    <w:rsid w:val="00811CD6"/>
    <w:rsid w:val="0081639B"/>
    <w:rsid w:val="00823405"/>
    <w:rsid w:val="00824D21"/>
    <w:rsid w:val="00824E56"/>
    <w:rsid w:val="008251B5"/>
    <w:rsid w:val="00827E20"/>
    <w:rsid w:val="00831B59"/>
    <w:rsid w:val="00837DE0"/>
    <w:rsid w:val="00844FE3"/>
    <w:rsid w:val="008600CE"/>
    <w:rsid w:val="008770F6"/>
    <w:rsid w:val="0087751A"/>
    <w:rsid w:val="008866F7"/>
    <w:rsid w:val="008A37DD"/>
    <w:rsid w:val="008B2525"/>
    <w:rsid w:val="008B7299"/>
    <w:rsid w:val="008C65B8"/>
    <w:rsid w:val="008E5D78"/>
    <w:rsid w:val="008E7EE4"/>
    <w:rsid w:val="008F6159"/>
    <w:rsid w:val="00901BF3"/>
    <w:rsid w:val="00903AB2"/>
    <w:rsid w:val="00906680"/>
    <w:rsid w:val="0091316D"/>
    <w:rsid w:val="00913B7E"/>
    <w:rsid w:val="0092086E"/>
    <w:rsid w:val="009253D9"/>
    <w:rsid w:val="009255AE"/>
    <w:rsid w:val="009371FB"/>
    <w:rsid w:val="00942FCF"/>
    <w:rsid w:val="00947470"/>
    <w:rsid w:val="0094765A"/>
    <w:rsid w:val="00967C66"/>
    <w:rsid w:val="00970A54"/>
    <w:rsid w:val="009713D3"/>
    <w:rsid w:val="00975803"/>
    <w:rsid w:val="0097710C"/>
    <w:rsid w:val="00984BC5"/>
    <w:rsid w:val="00991D2A"/>
    <w:rsid w:val="00995CBC"/>
    <w:rsid w:val="0099693C"/>
    <w:rsid w:val="009A3628"/>
    <w:rsid w:val="009B62DD"/>
    <w:rsid w:val="009D1F32"/>
    <w:rsid w:val="009E1FD7"/>
    <w:rsid w:val="009F6691"/>
    <w:rsid w:val="00A07407"/>
    <w:rsid w:val="00A11FF9"/>
    <w:rsid w:val="00A13162"/>
    <w:rsid w:val="00A1785C"/>
    <w:rsid w:val="00A20B87"/>
    <w:rsid w:val="00A26F98"/>
    <w:rsid w:val="00A32CC3"/>
    <w:rsid w:val="00A35A8B"/>
    <w:rsid w:val="00A37212"/>
    <w:rsid w:val="00A46BE4"/>
    <w:rsid w:val="00A55645"/>
    <w:rsid w:val="00A6213B"/>
    <w:rsid w:val="00A75A25"/>
    <w:rsid w:val="00A819E1"/>
    <w:rsid w:val="00A81CA2"/>
    <w:rsid w:val="00A950B6"/>
    <w:rsid w:val="00A9640E"/>
    <w:rsid w:val="00AA3A1B"/>
    <w:rsid w:val="00AA4A3D"/>
    <w:rsid w:val="00AA4F4D"/>
    <w:rsid w:val="00AB18AE"/>
    <w:rsid w:val="00AB3B7B"/>
    <w:rsid w:val="00AC6BE3"/>
    <w:rsid w:val="00AD75F3"/>
    <w:rsid w:val="00AE5690"/>
    <w:rsid w:val="00AF0F58"/>
    <w:rsid w:val="00AF1BEA"/>
    <w:rsid w:val="00AF5B8B"/>
    <w:rsid w:val="00AF72C9"/>
    <w:rsid w:val="00B000E9"/>
    <w:rsid w:val="00B0072F"/>
    <w:rsid w:val="00B03902"/>
    <w:rsid w:val="00B07785"/>
    <w:rsid w:val="00B1436E"/>
    <w:rsid w:val="00B1663D"/>
    <w:rsid w:val="00B21117"/>
    <w:rsid w:val="00B26CEB"/>
    <w:rsid w:val="00B2725A"/>
    <w:rsid w:val="00B30063"/>
    <w:rsid w:val="00B35CC8"/>
    <w:rsid w:val="00B362E8"/>
    <w:rsid w:val="00B43809"/>
    <w:rsid w:val="00B51E90"/>
    <w:rsid w:val="00B5218C"/>
    <w:rsid w:val="00B524E6"/>
    <w:rsid w:val="00B60102"/>
    <w:rsid w:val="00B604F3"/>
    <w:rsid w:val="00B92F47"/>
    <w:rsid w:val="00BB35BF"/>
    <w:rsid w:val="00BB5B5B"/>
    <w:rsid w:val="00BC1628"/>
    <w:rsid w:val="00BC4337"/>
    <w:rsid w:val="00BC5A98"/>
    <w:rsid w:val="00BD7C19"/>
    <w:rsid w:val="00BE3A1F"/>
    <w:rsid w:val="00BF2238"/>
    <w:rsid w:val="00C03C6C"/>
    <w:rsid w:val="00C11FE7"/>
    <w:rsid w:val="00C12A34"/>
    <w:rsid w:val="00C12FC7"/>
    <w:rsid w:val="00C27683"/>
    <w:rsid w:val="00C27CA6"/>
    <w:rsid w:val="00C35594"/>
    <w:rsid w:val="00C5034F"/>
    <w:rsid w:val="00C52C65"/>
    <w:rsid w:val="00C62AFB"/>
    <w:rsid w:val="00CA4A91"/>
    <w:rsid w:val="00CB1BAF"/>
    <w:rsid w:val="00CB261D"/>
    <w:rsid w:val="00CB3B99"/>
    <w:rsid w:val="00CC172E"/>
    <w:rsid w:val="00CC5179"/>
    <w:rsid w:val="00CC754A"/>
    <w:rsid w:val="00CD2CD4"/>
    <w:rsid w:val="00CD48AC"/>
    <w:rsid w:val="00CD6B04"/>
    <w:rsid w:val="00CD7255"/>
    <w:rsid w:val="00CE279A"/>
    <w:rsid w:val="00CE2DE4"/>
    <w:rsid w:val="00CF090F"/>
    <w:rsid w:val="00CF63BC"/>
    <w:rsid w:val="00D0482F"/>
    <w:rsid w:val="00D057FC"/>
    <w:rsid w:val="00D06C96"/>
    <w:rsid w:val="00D1112B"/>
    <w:rsid w:val="00D21B9A"/>
    <w:rsid w:val="00D25B94"/>
    <w:rsid w:val="00D35854"/>
    <w:rsid w:val="00D35C4D"/>
    <w:rsid w:val="00D400F0"/>
    <w:rsid w:val="00D44DEE"/>
    <w:rsid w:val="00D46812"/>
    <w:rsid w:val="00D47A3D"/>
    <w:rsid w:val="00D52516"/>
    <w:rsid w:val="00D5620C"/>
    <w:rsid w:val="00D61FD2"/>
    <w:rsid w:val="00D65C3D"/>
    <w:rsid w:val="00D666B2"/>
    <w:rsid w:val="00D700F1"/>
    <w:rsid w:val="00D71A8D"/>
    <w:rsid w:val="00D73DDD"/>
    <w:rsid w:val="00D74248"/>
    <w:rsid w:val="00D808CD"/>
    <w:rsid w:val="00D816D1"/>
    <w:rsid w:val="00D834C7"/>
    <w:rsid w:val="00D94507"/>
    <w:rsid w:val="00D95DE0"/>
    <w:rsid w:val="00DA4415"/>
    <w:rsid w:val="00DB135A"/>
    <w:rsid w:val="00DB6D4A"/>
    <w:rsid w:val="00DC77CD"/>
    <w:rsid w:val="00DC7DC0"/>
    <w:rsid w:val="00DD1BA6"/>
    <w:rsid w:val="00DD4BB2"/>
    <w:rsid w:val="00DE2197"/>
    <w:rsid w:val="00DF430C"/>
    <w:rsid w:val="00DF4CF4"/>
    <w:rsid w:val="00E017BF"/>
    <w:rsid w:val="00E112EE"/>
    <w:rsid w:val="00E23891"/>
    <w:rsid w:val="00E24A2E"/>
    <w:rsid w:val="00E26875"/>
    <w:rsid w:val="00E34FBF"/>
    <w:rsid w:val="00E40237"/>
    <w:rsid w:val="00E442EA"/>
    <w:rsid w:val="00E53748"/>
    <w:rsid w:val="00E54038"/>
    <w:rsid w:val="00E64FED"/>
    <w:rsid w:val="00E66F40"/>
    <w:rsid w:val="00E70CEE"/>
    <w:rsid w:val="00E71B9B"/>
    <w:rsid w:val="00E7572B"/>
    <w:rsid w:val="00E77036"/>
    <w:rsid w:val="00E80C0C"/>
    <w:rsid w:val="00E84A7A"/>
    <w:rsid w:val="00E86092"/>
    <w:rsid w:val="00E91944"/>
    <w:rsid w:val="00E9478A"/>
    <w:rsid w:val="00E948DC"/>
    <w:rsid w:val="00EC0941"/>
    <w:rsid w:val="00EC2563"/>
    <w:rsid w:val="00EC270D"/>
    <w:rsid w:val="00EC3C49"/>
    <w:rsid w:val="00EC598A"/>
    <w:rsid w:val="00ED02A0"/>
    <w:rsid w:val="00ED226D"/>
    <w:rsid w:val="00EE0A3F"/>
    <w:rsid w:val="00EE5C6B"/>
    <w:rsid w:val="00F00231"/>
    <w:rsid w:val="00F01B1A"/>
    <w:rsid w:val="00F05A74"/>
    <w:rsid w:val="00F13154"/>
    <w:rsid w:val="00F14323"/>
    <w:rsid w:val="00F22D78"/>
    <w:rsid w:val="00F352D0"/>
    <w:rsid w:val="00F436E9"/>
    <w:rsid w:val="00F50628"/>
    <w:rsid w:val="00F5284F"/>
    <w:rsid w:val="00F55C3C"/>
    <w:rsid w:val="00F56B3F"/>
    <w:rsid w:val="00F574CF"/>
    <w:rsid w:val="00F73CE2"/>
    <w:rsid w:val="00F76219"/>
    <w:rsid w:val="00F779BC"/>
    <w:rsid w:val="00F8207F"/>
    <w:rsid w:val="00F82C80"/>
    <w:rsid w:val="00F85203"/>
    <w:rsid w:val="00F959E2"/>
    <w:rsid w:val="00FA3749"/>
    <w:rsid w:val="00FB4C8F"/>
    <w:rsid w:val="00FC188F"/>
    <w:rsid w:val="00FC406F"/>
    <w:rsid w:val="00FD0EC8"/>
    <w:rsid w:val="00FD49FB"/>
    <w:rsid w:val="00FD4F8F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BF21"/>
  <w15:docId w15:val="{B8AB2885-C7C6-49AF-B7F1-FB361246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BC5"/>
  </w:style>
  <w:style w:type="paragraph" w:styleId="Nagwek1">
    <w:name w:val="heading 1"/>
    <w:basedOn w:val="Normalny"/>
    <w:next w:val="Normalny"/>
    <w:link w:val="Nagwek1Znak"/>
    <w:qFormat/>
    <w:rsid w:val="004B684A"/>
    <w:pPr>
      <w:keepNext/>
      <w:keepLines/>
      <w:widowControl w:val="0"/>
      <w:autoSpaceDE w:val="0"/>
      <w:autoSpaceDN w:val="0"/>
      <w:adjustRightInd w:val="0"/>
      <w:spacing w:line="276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B684A"/>
    <w:pPr>
      <w:keepNext/>
      <w:keepLines/>
      <w:widowControl w:val="0"/>
      <w:autoSpaceDE w:val="0"/>
      <w:autoSpaceDN w:val="0"/>
      <w:adjustRightInd w:val="0"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B684A"/>
    <w:pPr>
      <w:keepNext/>
      <w:keepLines/>
      <w:widowControl w:val="0"/>
      <w:autoSpaceDE w:val="0"/>
      <w:autoSpaceDN w:val="0"/>
      <w:adjustRightInd w:val="0"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qFormat/>
    <w:rsid w:val="00100955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003A73"/>
    <w:pPr>
      <w:ind w:left="720"/>
      <w:contextualSpacing/>
    </w:pPr>
  </w:style>
  <w:style w:type="paragraph" w:customStyle="1" w:styleId="Standard">
    <w:name w:val="Standard"/>
    <w:qFormat/>
    <w:rsid w:val="00E20FDD"/>
    <w:pPr>
      <w:widowControl w:val="0"/>
      <w:suppressAutoHyphens/>
      <w:jc w:val="left"/>
      <w:textAlignment w:val="baseline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2B5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2B58F4"/>
  </w:style>
  <w:style w:type="paragraph" w:styleId="Stopka">
    <w:name w:val="footer"/>
    <w:basedOn w:val="Normalny"/>
    <w:link w:val="StopkaZnak"/>
    <w:uiPriority w:val="99"/>
    <w:unhideWhenUsed/>
    <w:rsid w:val="002B5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B58F4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86634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6634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6634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634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66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63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634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5466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018EB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C35A63"/>
  </w:style>
  <w:style w:type="character" w:customStyle="1" w:styleId="czeinternetowe">
    <w:name w:val="Łącze internetowe"/>
    <w:rsid w:val="00C35A63"/>
    <w:rPr>
      <w:color w:val="000080"/>
      <w:u w:val="single"/>
    </w:rPr>
  </w:style>
  <w:style w:type="character" w:customStyle="1" w:styleId="Znakiwypunktowania">
    <w:name w:val="Znaki wypunktowania"/>
    <w:qFormat/>
    <w:rsid w:val="00C35A63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C35A63"/>
  </w:style>
  <w:style w:type="character" w:customStyle="1" w:styleId="NagwekZnak1">
    <w:name w:val="Nagłówek Znak1"/>
    <w:basedOn w:val="Domylnaczcionkaakapitu"/>
    <w:rsid w:val="00C35A63"/>
    <w:rPr>
      <w:rFonts w:ascii="Calibri" w:eastAsia="Calibri" w:hAnsi="Calibri" w:cs="Times New Roman"/>
      <w:sz w:val="22"/>
      <w:szCs w:val="22"/>
      <w:lang w:bidi="ar-SA"/>
    </w:rPr>
  </w:style>
  <w:style w:type="paragraph" w:styleId="Tekstpodstawowy">
    <w:name w:val="Body Text"/>
    <w:basedOn w:val="Normalny"/>
    <w:link w:val="TekstpodstawowyZnak"/>
    <w:rsid w:val="00C35A63"/>
    <w:pPr>
      <w:suppressAutoHyphens/>
      <w:spacing w:after="140" w:line="276" w:lineRule="auto"/>
      <w:jc w:val="left"/>
    </w:pPr>
    <w:rPr>
      <w:rFonts w:cs="Times New Roman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35A63"/>
    <w:rPr>
      <w:rFonts w:ascii="Calibri" w:eastAsia="Calibri" w:hAnsi="Calibri" w:cs="Times New Roman"/>
      <w:lang w:eastAsia="zh-CN"/>
    </w:rPr>
  </w:style>
  <w:style w:type="paragraph" w:styleId="Lista">
    <w:name w:val="List"/>
    <w:basedOn w:val="Tekstpodstawowy"/>
    <w:rsid w:val="00C35A63"/>
  </w:style>
  <w:style w:type="paragraph" w:styleId="Legenda">
    <w:name w:val="caption"/>
    <w:basedOn w:val="Normalny"/>
    <w:qFormat/>
    <w:rsid w:val="00C35A63"/>
    <w:pPr>
      <w:suppressLineNumbers/>
      <w:suppressAutoHyphens/>
      <w:spacing w:before="120" w:after="120" w:line="254" w:lineRule="auto"/>
      <w:jc w:val="left"/>
    </w:pPr>
    <w:rPr>
      <w:rFonts w:cs="Times New Roman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C35A63"/>
    <w:pPr>
      <w:suppressLineNumbers/>
      <w:suppressAutoHyphens/>
      <w:spacing w:after="160" w:line="254" w:lineRule="auto"/>
      <w:jc w:val="left"/>
    </w:pPr>
    <w:rPr>
      <w:rFonts w:cs="Times New Roman"/>
      <w:lang w:eastAsia="zh-CN"/>
    </w:rPr>
  </w:style>
  <w:style w:type="paragraph" w:customStyle="1" w:styleId="Gwkaistopka">
    <w:name w:val="Główka i stopka"/>
    <w:basedOn w:val="Normalny"/>
    <w:qFormat/>
    <w:rsid w:val="00C35A63"/>
    <w:pPr>
      <w:suppressLineNumbers/>
      <w:tabs>
        <w:tab w:val="center" w:pos="4986"/>
        <w:tab w:val="right" w:pos="9972"/>
      </w:tabs>
      <w:suppressAutoHyphens/>
      <w:spacing w:after="160" w:line="254" w:lineRule="auto"/>
      <w:jc w:val="left"/>
    </w:pPr>
    <w:rPr>
      <w:rFonts w:cs="Times New Roman"/>
      <w:lang w:eastAsia="zh-CN"/>
    </w:rPr>
  </w:style>
  <w:style w:type="character" w:customStyle="1" w:styleId="StopkaZnak1">
    <w:name w:val="Stopka Znak1"/>
    <w:basedOn w:val="Domylnaczcionkaakapitu"/>
    <w:uiPriority w:val="99"/>
    <w:rsid w:val="00C35A63"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Zawartoramki">
    <w:name w:val="Zawartość ramki"/>
    <w:basedOn w:val="Normalny"/>
    <w:qFormat/>
    <w:rsid w:val="00C35A63"/>
    <w:pPr>
      <w:suppressAutoHyphens/>
      <w:spacing w:after="160" w:line="254" w:lineRule="auto"/>
      <w:jc w:val="left"/>
    </w:pPr>
    <w:rPr>
      <w:rFonts w:cs="Times New Roman"/>
      <w:lang w:eastAsia="zh-CN"/>
    </w:rPr>
  </w:style>
  <w:style w:type="paragraph" w:styleId="NormalnyWeb">
    <w:name w:val="Normal (Web)"/>
    <w:basedOn w:val="Normalny"/>
    <w:uiPriority w:val="99"/>
    <w:qFormat/>
    <w:rsid w:val="00C35A63"/>
    <w:pPr>
      <w:spacing w:before="280" w:after="280" w:line="254" w:lineRule="auto"/>
      <w:jc w:val="left"/>
    </w:pPr>
    <w:rPr>
      <w:rFonts w:cs="Times New Roman"/>
    </w:rPr>
  </w:style>
  <w:style w:type="table" w:styleId="Tabela-Siatka">
    <w:name w:val="Table Grid"/>
    <w:basedOn w:val="Standardowy"/>
    <w:uiPriority w:val="59"/>
    <w:rsid w:val="00C3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A63"/>
    <w:pPr>
      <w:suppressAutoHyphens/>
      <w:jc w:val="left"/>
    </w:pPr>
    <w:rPr>
      <w:rFonts w:cs="Times New Roman"/>
      <w:sz w:val="20"/>
      <w:szCs w:val="20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A63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A63"/>
    <w:rPr>
      <w:vertAlign w:val="superscript"/>
    </w:rPr>
  </w:style>
  <w:style w:type="paragraph" w:styleId="Bezodstpw">
    <w:name w:val="No Spacing"/>
    <w:uiPriority w:val="1"/>
    <w:qFormat/>
    <w:rsid w:val="00C35A63"/>
    <w:pPr>
      <w:suppressAutoHyphens/>
      <w:jc w:val="left"/>
    </w:pPr>
    <w:rPr>
      <w:rFonts w:cs="Times New Roman"/>
      <w:lang w:eastAsia="zh-CN"/>
    </w:rPr>
  </w:style>
  <w:style w:type="character" w:styleId="Pogrubienie">
    <w:name w:val="Strong"/>
    <w:basedOn w:val="Domylnaczcionkaakapitu"/>
    <w:uiPriority w:val="22"/>
    <w:qFormat/>
    <w:rsid w:val="005A4F30"/>
    <w:rPr>
      <w:b/>
      <w:bCs/>
    </w:rPr>
  </w:style>
  <w:style w:type="character" w:customStyle="1" w:styleId="TytuZnak">
    <w:name w:val="Tytuł Znak"/>
    <w:basedOn w:val="Domylnaczcionkaakapitu"/>
    <w:link w:val="Tytu"/>
    <w:rsid w:val="001009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6EE"/>
    <w:rPr>
      <w:color w:val="605E5C"/>
      <w:shd w:val="clear" w:color="auto" w:fill="E1DFDD"/>
    </w:rPr>
  </w:style>
  <w:style w:type="paragraph" w:customStyle="1" w:styleId="kropki2">
    <w:name w:val="kropki 2"/>
    <w:basedOn w:val="Normalny"/>
    <w:qFormat/>
    <w:rsid w:val="00486154"/>
    <w:pPr>
      <w:tabs>
        <w:tab w:val="right" w:leader="dot" w:pos="3969"/>
        <w:tab w:val="left" w:pos="5103"/>
        <w:tab w:val="right" w:leader="dot" w:pos="9072"/>
      </w:tabs>
      <w:spacing w:line="276" w:lineRule="auto"/>
    </w:pPr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B7363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4B684A"/>
    <w:rPr>
      <w:rFonts w:ascii="Times New Roman" w:eastAsiaTheme="majorEastAsia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B68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4B68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4B684A"/>
  </w:style>
  <w:style w:type="paragraph" w:styleId="Tekstpodstawowy2">
    <w:name w:val="Body Text 2"/>
    <w:basedOn w:val="Standard"/>
    <w:link w:val="Tekstpodstawowy2Znak"/>
    <w:rsid w:val="004B684A"/>
    <w:pPr>
      <w:autoSpaceDN w:val="0"/>
      <w:jc w:val="both"/>
    </w:pPr>
    <w:rPr>
      <w:rFonts w:ascii="Times New Roman" w:eastAsia="Andale Sans UI" w:hAnsi="Times New Roman" w:cs="Tahoma"/>
      <w:kern w:val="3"/>
      <w:sz w:val="28"/>
      <w:szCs w:val="28"/>
      <w:lang w:val="de-DE" w:eastAsia="ja-JP" w:bidi="fa-IR"/>
    </w:rPr>
  </w:style>
  <w:style w:type="character" w:customStyle="1" w:styleId="Tekstpodstawowy2Znak">
    <w:name w:val="Tekst podstawowy 2 Znak"/>
    <w:basedOn w:val="Domylnaczcionkaakapitu"/>
    <w:link w:val="Tekstpodstawowy2"/>
    <w:rsid w:val="004B684A"/>
    <w:rPr>
      <w:rFonts w:ascii="Times New Roman" w:eastAsia="Andale Sans UI" w:hAnsi="Times New Roman" w:cs="Tahoma"/>
      <w:kern w:val="3"/>
      <w:sz w:val="28"/>
      <w:szCs w:val="28"/>
      <w:lang w:val="de-DE" w:eastAsia="ja-JP" w:bidi="fa-IR"/>
    </w:rPr>
  </w:style>
  <w:style w:type="table" w:customStyle="1" w:styleId="Tabela-Siatka1">
    <w:name w:val="Tabela - Siatka1"/>
    <w:basedOn w:val="Standardowy"/>
    <w:next w:val="Tabela-Siatka"/>
    <w:uiPriority w:val="39"/>
    <w:rsid w:val="004B684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4B684A"/>
  </w:style>
  <w:style w:type="paragraph" w:styleId="Nagwekspisutreci">
    <w:name w:val="TOC Heading"/>
    <w:basedOn w:val="Nagwek1"/>
    <w:next w:val="Normalny"/>
    <w:uiPriority w:val="39"/>
    <w:unhideWhenUsed/>
    <w:qFormat/>
    <w:rsid w:val="004B684A"/>
    <w:pPr>
      <w:widowControl/>
      <w:autoSpaceDE/>
      <w:autoSpaceDN/>
      <w:adjustRightInd/>
      <w:spacing w:line="259" w:lineRule="auto"/>
      <w:outlineLvl w:val="9"/>
    </w:pPr>
  </w:style>
  <w:style w:type="paragraph" w:customStyle="1" w:styleId="ART">
    <w:name w:val="ART"/>
    <w:basedOn w:val="Normalny"/>
    <w:link w:val="ARTZnak"/>
    <w:qFormat/>
    <w:rsid w:val="004B684A"/>
    <w:pPr>
      <w:widowControl w:val="0"/>
      <w:shd w:val="clear" w:color="auto" w:fill="FFFFFF"/>
      <w:autoSpaceDE w:val="0"/>
      <w:autoSpaceDN w:val="0"/>
      <w:adjustRightInd w:val="0"/>
      <w:spacing w:line="276" w:lineRule="auto"/>
      <w:jc w:val="center"/>
    </w:pPr>
    <w:rPr>
      <w:rFonts w:ascii="Times New Roman" w:eastAsiaTheme="minorEastAsia" w:hAnsi="Times New Roman" w:cs="Times New Roman"/>
      <w:b/>
      <w:bCs/>
      <w:spacing w:val="-2"/>
      <w:sz w:val="24"/>
      <w:szCs w:val="24"/>
    </w:rPr>
  </w:style>
  <w:style w:type="character" w:customStyle="1" w:styleId="ARTZnak">
    <w:name w:val="ART Znak"/>
    <w:basedOn w:val="Domylnaczcionkaakapitu"/>
    <w:link w:val="ART"/>
    <w:rsid w:val="004B684A"/>
    <w:rPr>
      <w:rFonts w:ascii="Times New Roman" w:eastAsiaTheme="minorEastAsia" w:hAnsi="Times New Roman" w:cs="Times New Roman"/>
      <w:b/>
      <w:bCs/>
      <w:spacing w:val="-2"/>
      <w:sz w:val="24"/>
      <w:szCs w:val="24"/>
      <w:shd w:val="clear" w:color="auto" w:fill="FFFFF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B684A"/>
    <w:pPr>
      <w:widowControl w:val="0"/>
      <w:tabs>
        <w:tab w:val="right" w:leader="dot" w:pos="9342"/>
      </w:tabs>
      <w:autoSpaceDE w:val="0"/>
      <w:autoSpaceDN w:val="0"/>
      <w:adjustRightInd w:val="0"/>
      <w:spacing w:before="120"/>
      <w:jc w:val="left"/>
    </w:pPr>
    <w:rPr>
      <w:rFonts w:eastAsiaTheme="minorEastAsia" w:cs="Times New Roman"/>
      <w:b/>
      <w:caps/>
    </w:rPr>
  </w:style>
  <w:style w:type="character" w:customStyle="1" w:styleId="czeindeksu">
    <w:name w:val="Łącze indeksu"/>
    <w:qFormat/>
    <w:rsid w:val="004B684A"/>
  </w:style>
  <w:style w:type="paragraph" w:styleId="Spistreci2">
    <w:name w:val="toc 2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200"/>
      <w:jc w:val="left"/>
    </w:pPr>
    <w:rPr>
      <w:rFonts w:eastAsiaTheme="minorEastAsia" w:cs="Times New Roman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400"/>
      <w:jc w:val="left"/>
    </w:pPr>
    <w:rPr>
      <w:rFonts w:eastAsiaTheme="minorEastAsia" w:cs="Times New Roman"/>
      <w:i/>
    </w:rPr>
  </w:style>
  <w:style w:type="paragraph" w:styleId="Spistreci4">
    <w:name w:val="toc 4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600"/>
      <w:jc w:val="left"/>
    </w:pPr>
    <w:rPr>
      <w:rFonts w:eastAsiaTheme="minorEastAsia" w:cs="Times New Roman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800"/>
      <w:jc w:val="left"/>
    </w:pPr>
    <w:rPr>
      <w:rFonts w:eastAsiaTheme="minorEastAsia" w:cs="Times New Roman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1000"/>
      <w:jc w:val="left"/>
    </w:pPr>
    <w:rPr>
      <w:rFonts w:eastAsiaTheme="minorEastAsia" w:cs="Times New Roman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1200"/>
      <w:jc w:val="left"/>
    </w:pPr>
    <w:rPr>
      <w:rFonts w:eastAsiaTheme="minorEastAsia" w:cs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1400"/>
      <w:jc w:val="left"/>
    </w:pPr>
    <w:rPr>
      <w:rFonts w:eastAsiaTheme="minorEastAsia" w:cs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4B684A"/>
    <w:pPr>
      <w:widowControl w:val="0"/>
      <w:autoSpaceDE w:val="0"/>
      <w:autoSpaceDN w:val="0"/>
      <w:adjustRightInd w:val="0"/>
      <w:ind w:left="1600"/>
      <w:jc w:val="left"/>
    </w:pPr>
    <w:rPr>
      <w:rFonts w:eastAsiaTheme="minorEastAsia" w:cs="Times New Roman"/>
      <w:sz w:val="18"/>
      <w:szCs w:val="18"/>
    </w:rPr>
  </w:style>
  <w:style w:type="paragraph" w:styleId="Poprawka">
    <w:name w:val="Revision"/>
    <w:hidden/>
    <w:uiPriority w:val="99"/>
    <w:semiHidden/>
    <w:rsid w:val="004B684A"/>
    <w:pPr>
      <w:jc w:val="left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Znakiprzypiswdolnych">
    <w:name w:val="Znaki przypisów dolnych"/>
    <w:rsid w:val="004B684A"/>
  </w:style>
  <w:style w:type="character" w:styleId="Odwoanieprzypisudolnego">
    <w:name w:val="footnote reference"/>
    <w:rsid w:val="004B6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B684A"/>
    <w:pPr>
      <w:widowControl w:val="0"/>
      <w:suppressLineNumbers/>
      <w:suppressAutoHyphens/>
      <w:ind w:left="283" w:hanging="283"/>
      <w:jc w:val="left"/>
    </w:pPr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4B684A"/>
    <w:rPr>
      <w:rFonts w:ascii="Times New Roman" w:eastAsia="SimSun" w:hAnsi="Times New Roman" w:cs="Lucida Sans"/>
      <w:kern w:val="1"/>
      <w:sz w:val="20"/>
      <w:szCs w:val="20"/>
      <w:lang w:eastAsia="hi-IN" w:bidi="hi-IN"/>
    </w:rPr>
  </w:style>
  <w:style w:type="paragraph" w:customStyle="1" w:styleId="Zawartotabeli">
    <w:name w:val="Zawartość tabeli"/>
    <w:basedOn w:val="Normalny"/>
    <w:rsid w:val="004B684A"/>
    <w:pPr>
      <w:widowControl w:val="0"/>
      <w:suppressLineNumbers/>
      <w:suppressAutoHyphens/>
      <w:jc w:val="lef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4B684A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6B1EFC"/>
    <w:pPr>
      <w:spacing w:after="160" w:line="254" w:lineRule="auto"/>
      <w:jc w:val="left"/>
    </w:pPr>
  </w:style>
  <w:style w:type="paragraph" w:styleId="Podtytu">
    <w:name w:val="Subtitle"/>
    <w:basedOn w:val="Normalny"/>
    <w:next w:val="Normalny"/>
    <w:link w:val="PodtytuZnak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"/>
    <w:pPr>
      <w:jc w:val="left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948DC"/>
    <w:rPr>
      <w:color w:val="605E5C"/>
      <w:shd w:val="clear" w:color="auto" w:fill="E1DFDD"/>
    </w:rPr>
  </w:style>
  <w:style w:type="numbering" w:customStyle="1" w:styleId="Bezlisty3">
    <w:name w:val="Bez listy3"/>
    <w:next w:val="Bezlisty"/>
    <w:uiPriority w:val="99"/>
    <w:semiHidden/>
    <w:unhideWhenUsed/>
    <w:rsid w:val="005A39C0"/>
  </w:style>
  <w:style w:type="numbering" w:customStyle="1" w:styleId="Bezlisty11">
    <w:name w:val="Bez listy11"/>
    <w:next w:val="Bezlisty"/>
    <w:uiPriority w:val="99"/>
    <w:semiHidden/>
    <w:unhideWhenUsed/>
    <w:rsid w:val="005A39C0"/>
  </w:style>
  <w:style w:type="table" w:customStyle="1" w:styleId="Tabela-Siatka2">
    <w:name w:val="Tabela - Siatka2"/>
    <w:basedOn w:val="Standardowy"/>
    <w:next w:val="Tabela-Siatka"/>
    <w:uiPriority w:val="59"/>
    <w:rsid w:val="005A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F6067"/>
  </w:style>
  <w:style w:type="character" w:customStyle="1" w:styleId="Nagwek4Znak">
    <w:name w:val="Nagłówek 4 Znak"/>
    <w:basedOn w:val="Domylnaczcionkaakapitu"/>
    <w:link w:val="Nagwek4"/>
    <w:rsid w:val="006F6067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6F6067"/>
    <w:rPr>
      <w:b/>
    </w:rPr>
  </w:style>
  <w:style w:type="character" w:customStyle="1" w:styleId="Nagwek6Znak">
    <w:name w:val="Nagłówek 6 Znak"/>
    <w:basedOn w:val="Domylnaczcionkaakapitu"/>
    <w:link w:val="Nagwek6"/>
    <w:rsid w:val="006F6067"/>
    <w:rPr>
      <w:b/>
      <w:sz w:val="20"/>
      <w:szCs w:val="20"/>
    </w:rPr>
  </w:style>
  <w:style w:type="table" w:customStyle="1" w:styleId="TableNormal1">
    <w:name w:val="Table Normal1"/>
    <w:rsid w:val="006F6067"/>
    <w:pPr>
      <w:spacing w:after="160" w:line="254" w:lineRule="auto"/>
      <w:jc w:val="lef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dtytuZnak">
    <w:name w:val="Podtytuł Znak"/>
    <w:basedOn w:val="Domylnaczcionkaakapitu"/>
    <w:link w:val="Podtytu"/>
    <w:rsid w:val="006F6067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ela-Siatka3">
    <w:name w:val="Tabela - Siatka3"/>
    <w:basedOn w:val="Standardowy"/>
    <w:next w:val="Tabela-Siatka"/>
    <w:rsid w:val="006F6067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6F6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F60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P0AMqO12q2la04S5q2lWgVTVQ==">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KaWQuNDFtZ2htbDIJaC4xaG1zeXlz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8F6061-2123-490F-9CBB-F45ADF28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sekretariat</dc:creator>
  <cp:lastModifiedBy>okręg mazowiecki</cp:lastModifiedBy>
  <cp:revision>2</cp:revision>
  <cp:lastPrinted>2025-03-17T20:23:00Z</cp:lastPrinted>
  <dcterms:created xsi:type="dcterms:W3CDTF">2025-10-30T12:10:00Z</dcterms:created>
  <dcterms:modified xsi:type="dcterms:W3CDTF">2025-10-30T12:10:00Z</dcterms:modified>
</cp:coreProperties>
</file>